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65154" w14:textId="0807A046" w:rsidR="004E2A85" w:rsidRDefault="00FB1BFF" w:rsidP="00811DEA">
      <w:pPr>
        <w:pStyle w:val="En-tte"/>
        <w:tabs>
          <w:tab w:val="clear" w:pos="4536"/>
          <w:tab w:val="clear" w:pos="9072"/>
        </w:tabs>
        <w:jc w:val="center"/>
        <w:rPr>
          <w:rFonts w:ascii="Big Caslon Medium" w:hAnsi="Big Caslon Medium" w:cs="Big Caslon Medium"/>
          <w:b/>
          <w:color w:val="002060"/>
          <w:sz w:val="32"/>
          <w:szCs w:val="32"/>
        </w:rPr>
      </w:pPr>
      <w:r w:rsidRPr="00811DEA">
        <w:rPr>
          <w:rFonts w:ascii="Big Caslon Medium" w:hAnsi="Big Caslon Medium" w:cs="Big Caslon Medium" w:hint="cs"/>
          <w:b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62848" behindDoc="1" locked="0" layoutInCell="1" allowOverlap="1" wp14:anchorId="502AD436" wp14:editId="3036AA4C">
            <wp:simplePos x="0" y="0"/>
            <wp:positionH relativeFrom="margin">
              <wp:posOffset>17145</wp:posOffset>
            </wp:positionH>
            <wp:positionV relativeFrom="margin">
              <wp:posOffset>-85898</wp:posOffset>
            </wp:positionV>
            <wp:extent cx="819785" cy="1158240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DA 14022018.png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A85" w:rsidRPr="00811DEA">
        <w:rPr>
          <w:rFonts w:ascii="Big Caslon Medium" w:hAnsi="Big Caslon Medium" w:cs="Big Caslon Medium" w:hint="cs"/>
          <w:b/>
          <w:color w:val="002060"/>
          <w:sz w:val="32"/>
          <w:szCs w:val="32"/>
        </w:rPr>
        <w:t>ECOLE</w:t>
      </w:r>
      <w:r w:rsidRPr="00811DEA">
        <w:rPr>
          <w:rFonts w:ascii="Big Caslon Medium" w:hAnsi="Big Caslon Medium" w:cs="Big Caslon Medium"/>
          <w:b/>
          <w:color w:val="002060"/>
          <w:sz w:val="32"/>
          <w:szCs w:val="32"/>
        </w:rPr>
        <w:t xml:space="preserve"> </w:t>
      </w:r>
      <w:r w:rsidR="004E2A85" w:rsidRPr="00811DEA">
        <w:rPr>
          <w:rFonts w:ascii="Big Caslon Medium" w:hAnsi="Big Caslon Medium" w:cs="Big Caslon Medium" w:hint="cs"/>
          <w:b/>
          <w:color w:val="002060"/>
          <w:sz w:val="32"/>
          <w:szCs w:val="32"/>
        </w:rPr>
        <w:t>NOTRE</w:t>
      </w:r>
      <w:r w:rsidR="009D697A" w:rsidRPr="00811DEA">
        <w:rPr>
          <w:rFonts w:ascii="Big Caslon Medium" w:hAnsi="Big Caslon Medium" w:cs="Big Caslon Medium" w:hint="cs"/>
          <w:b/>
          <w:color w:val="002060"/>
          <w:sz w:val="32"/>
          <w:szCs w:val="32"/>
        </w:rPr>
        <w:t>-</w:t>
      </w:r>
      <w:r w:rsidR="004E2A85" w:rsidRPr="00811DEA">
        <w:rPr>
          <w:rFonts w:ascii="Big Caslon Medium" w:hAnsi="Big Caslon Medium" w:cs="Big Caslon Medium" w:hint="cs"/>
          <w:b/>
          <w:color w:val="002060"/>
          <w:sz w:val="32"/>
          <w:szCs w:val="32"/>
        </w:rPr>
        <w:t>DAME AUXILIATRICE</w:t>
      </w:r>
    </w:p>
    <w:p w14:paraId="295FEE91" w14:textId="47B3FF1D" w:rsidR="005E00D5" w:rsidRPr="00811DEA" w:rsidRDefault="005E00D5" w:rsidP="00811DEA">
      <w:pPr>
        <w:pStyle w:val="En-tte"/>
        <w:tabs>
          <w:tab w:val="clear" w:pos="4536"/>
          <w:tab w:val="clear" w:pos="9072"/>
        </w:tabs>
        <w:jc w:val="center"/>
        <w:rPr>
          <w:rFonts w:ascii="Big Caslon Medium" w:hAnsi="Big Caslon Medium" w:cs="Big Caslon Medium"/>
          <w:sz w:val="32"/>
          <w:szCs w:val="32"/>
        </w:rPr>
      </w:pPr>
      <w:r>
        <w:rPr>
          <w:rFonts w:ascii="Big Caslon Medium" w:hAnsi="Big Caslon Medium" w:cs="Big Caslon Medium"/>
          <w:b/>
          <w:color w:val="002060"/>
          <w:sz w:val="32"/>
          <w:szCs w:val="32"/>
        </w:rPr>
        <w:t>COLLEGE-LYCEE SAINT YVES</w:t>
      </w:r>
    </w:p>
    <w:p w14:paraId="014B6D4D" w14:textId="77777777" w:rsidR="00FB05EC" w:rsidRPr="005C3A84" w:rsidRDefault="00FB05EC" w:rsidP="00FB05EC">
      <w:pPr>
        <w:jc w:val="center"/>
        <w:rPr>
          <w:rFonts w:ascii="Big Caslon Medium" w:hAnsi="Big Caslon Medium" w:cs="Big Caslon Medium"/>
          <w:color w:val="002060"/>
          <w:sz w:val="16"/>
          <w:szCs w:val="16"/>
        </w:rPr>
      </w:pPr>
      <w:r w:rsidRPr="005C3A84">
        <w:rPr>
          <w:rFonts w:ascii="Big Caslon Medium" w:hAnsi="Big Caslon Medium" w:cs="Big Caslon Medium" w:hint="cs"/>
          <w:color w:val="002060"/>
          <w:sz w:val="16"/>
          <w:szCs w:val="16"/>
        </w:rPr>
        <w:t>La Vallée - 35830 Betton</w:t>
      </w:r>
    </w:p>
    <w:p w14:paraId="14DF321B" w14:textId="2C282BF8" w:rsidR="00FB05EC" w:rsidRPr="005C3A84" w:rsidRDefault="00FB05EC" w:rsidP="00FB1BFF">
      <w:pPr>
        <w:jc w:val="center"/>
        <w:rPr>
          <w:rFonts w:ascii="Big Caslon Medium" w:hAnsi="Big Caslon Medium" w:cs="Big Caslon Medium"/>
          <w:color w:val="002060"/>
          <w:sz w:val="16"/>
          <w:szCs w:val="16"/>
        </w:rPr>
      </w:pPr>
      <w:r w:rsidRPr="005C3A84">
        <w:rPr>
          <w:rFonts w:ascii="Big Caslon Medium" w:hAnsi="Big Caslon Medium" w:cs="Big Caslon Medium" w:hint="cs"/>
          <w:color w:val="002060"/>
          <w:sz w:val="16"/>
          <w:szCs w:val="16"/>
        </w:rPr>
        <w:t>tél: +33(0)</w:t>
      </w:r>
      <w:r w:rsidR="00B00639">
        <w:rPr>
          <w:rFonts w:ascii="Big Caslon Medium" w:hAnsi="Big Caslon Medium" w:cs="Big Caslon Medium"/>
          <w:color w:val="002060"/>
          <w:sz w:val="16"/>
          <w:szCs w:val="16"/>
        </w:rPr>
        <w:t>21496829</w:t>
      </w:r>
      <w:r w:rsidR="00FB1BFF">
        <w:rPr>
          <w:rFonts w:ascii="Big Caslon Medium" w:hAnsi="Big Caslon Medium" w:cs="Big Caslon Medium"/>
          <w:color w:val="002060"/>
          <w:sz w:val="16"/>
          <w:szCs w:val="16"/>
        </w:rPr>
        <w:t xml:space="preserve">  /  </w:t>
      </w:r>
      <w:r w:rsidRPr="005C3A84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email: </w:t>
      </w:r>
      <w:hyperlink r:id="rId9" w:history="1">
        <w:r w:rsidRPr="005C3A84">
          <w:rPr>
            <w:rStyle w:val="Lienhypertexte"/>
            <w:rFonts w:ascii="Big Caslon Medium" w:hAnsi="Big Caslon Medium" w:cs="Big Caslon Medium" w:hint="cs"/>
            <w:color w:val="002060"/>
            <w:sz w:val="16"/>
            <w:szCs w:val="16"/>
          </w:rPr>
          <w:t>secretariat@notredameauxiliatrice.fr</w:t>
        </w:r>
      </w:hyperlink>
    </w:p>
    <w:p w14:paraId="4F8B7C8F" w14:textId="622F3ECE" w:rsidR="00B409A6" w:rsidRPr="00FB05EC" w:rsidRDefault="00B409A6" w:rsidP="005C3A84">
      <w:pPr>
        <w:pStyle w:val="En-tte"/>
        <w:tabs>
          <w:tab w:val="clear" w:pos="4536"/>
          <w:tab w:val="clear" w:pos="9072"/>
        </w:tabs>
        <w:rPr>
          <w:rFonts w:ascii="Big Caslon Medium" w:hAnsi="Big Caslon Medium" w:cs="Big Caslon Medium"/>
          <w:sz w:val="20"/>
        </w:rPr>
      </w:pPr>
    </w:p>
    <w:p w14:paraId="4ACF7551" w14:textId="5D0900C9" w:rsidR="00C75711" w:rsidRPr="00811DEA" w:rsidRDefault="00F67F44" w:rsidP="00C75711">
      <w:pPr>
        <w:jc w:val="center"/>
        <w:rPr>
          <w:rFonts w:ascii="Big Caslon Medium" w:hAnsi="Big Caslon Medium" w:cs="Big Caslon Medium"/>
          <w:b/>
          <w:color w:val="002060"/>
          <w:sz w:val="40"/>
          <w:szCs w:val="40"/>
          <w:lang w:eastAsia="fr-FR"/>
        </w:rPr>
      </w:pPr>
      <w:r>
        <w:rPr>
          <w:rFonts w:ascii="Big Caslon Medium" w:hAnsi="Big Caslon Medium" w:cs="Big Caslon Medium"/>
          <w:b/>
          <w:color w:val="002060"/>
          <w:sz w:val="40"/>
          <w:szCs w:val="40"/>
          <w:lang w:eastAsia="fr-FR"/>
        </w:rPr>
        <w:t>DEMANDE D</w:t>
      </w:r>
      <w:r w:rsidR="001C2B89" w:rsidRPr="00811DEA">
        <w:rPr>
          <w:rFonts w:ascii="Big Caslon Medium" w:hAnsi="Big Caslon Medium" w:cs="Big Caslon Medium"/>
          <w:b/>
          <w:color w:val="002060"/>
          <w:sz w:val="40"/>
          <w:szCs w:val="40"/>
          <w:lang w:eastAsia="fr-FR"/>
        </w:rPr>
        <w:t>’</w:t>
      </w:r>
      <w:r w:rsidR="004E2A85" w:rsidRPr="00811DEA">
        <w:rPr>
          <w:rFonts w:ascii="Big Caslon Medium" w:hAnsi="Big Caslon Medium" w:cs="Big Caslon Medium" w:hint="cs"/>
          <w:b/>
          <w:color w:val="002060"/>
          <w:sz w:val="40"/>
          <w:szCs w:val="40"/>
          <w:lang w:eastAsia="fr-FR"/>
        </w:rPr>
        <w:t>INSCRIPTION</w:t>
      </w:r>
    </w:p>
    <w:p w14:paraId="5E71CFE3" w14:textId="5A4D6931" w:rsidR="00C75711" w:rsidRPr="00B00639" w:rsidRDefault="00C75711" w:rsidP="00C75711">
      <w:pPr>
        <w:jc w:val="center"/>
        <w:rPr>
          <w:rFonts w:ascii="Big Caslon Medium" w:hAnsi="Big Caslon Medium" w:cs="Big Caslon Medium"/>
          <w:color w:val="C00000"/>
          <w:sz w:val="18"/>
          <w:szCs w:val="18"/>
          <w:u w:val="single"/>
          <w:lang w:eastAsia="fr-FR"/>
        </w:rPr>
      </w:pPr>
      <w:r w:rsidRPr="00B00639">
        <w:rPr>
          <w:rFonts w:ascii="Big Caslon Medium" w:hAnsi="Big Caslon Medium" w:cs="Big Caslon Medium"/>
          <w:color w:val="C00000"/>
          <w:sz w:val="18"/>
          <w:szCs w:val="18"/>
          <w:u w:val="single"/>
          <w:lang w:eastAsia="fr-FR"/>
        </w:rPr>
        <w:t xml:space="preserve">(à retourner signée et accompagnée du </w:t>
      </w:r>
      <w:r w:rsidRPr="001A75C7">
        <w:rPr>
          <w:rFonts w:ascii="Big Caslon Medium" w:hAnsi="Big Caslon Medium" w:cs="Big Caslon Medium"/>
          <w:color w:val="C00000"/>
          <w:sz w:val="18"/>
          <w:szCs w:val="18"/>
          <w:u w:val="single"/>
          <w:lang w:eastAsia="fr-FR"/>
        </w:rPr>
        <w:t>règlement financier également signé)</w:t>
      </w:r>
    </w:p>
    <w:p w14:paraId="2F2A6EE2" w14:textId="77777777" w:rsidR="004E2A85" w:rsidRPr="00B00639" w:rsidRDefault="004E2A85" w:rsidP="004E2A85">
      <w:pPr>
        <w:rPr>
          <w:rFonts w:ascii="Big Caslon Medium" w:hAnsi="Big Caslon Medium" w:cs="Big Caslon Medium"/>
          <w:color w:val="002060"/>
          <w:sz w:val="18"/>
          <w:szCs w:val="18"/>
          <w:lang w:eastAsia="fr-FR"/>
        </w:rPr>
      </w:pPr>
    </w:p>
    <w:p w14:paraId="109541C5" w14:textId="76CF462D" w:rsidR="00AD585C" w:rsidRPr="00FB1BFF" w:rsidRDefault="004E2A85" w:rsidP="00FB1BFF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B00639">
        <w:rPr>
          <w:rFonts w:ascii="Big Caslon Medium" w:hAnsi="Big Caslon Medium" w:cs="Big Caslon Medium" w:hint="cs"/>
          <w:b/>
          <w:color w:val="002060"/>
          <w:lang w:eastAsia="fr-FR"/>
        </w:rPr>
        <w:t>ANNEE SCOLAIRE</w:t>
      </w:r>
      <w:r w:rsidR="00F67F44">
        <w:rPr>
          <w:rFonts w:ascii="Big Caslon Medium" w:hAnsi="Big Caslon Medium" w:cs="Big Caslon Medium"/>
          <w:b/>
          <w:color w:val="002060"/>
          <w:lang w:eastAsia="fr-FR"/>
        </w:rPr>
        <w:t> </w:t>
      </w:r>
      <w:r w:rsidR="00F67F44">
        <w:rPr>
          <w:rFonts w:ascii="Big Caslon Medium" w:hAnsi="Big Caslon Medium" w:cs="Big Caslon Medium"/>
          <w:b/>
          <w:bCs/>
          <w:color w:val="002060"/>
          <w:lang w:eastAsia="fr-FR"/>
        </w:rPr>
        <w:t>…………………..</w:t>
      </w:r>
    </w:p>
    <w:p w14:paraId="4908D4C5" w14:textId="77777777" w:rsidR="00AD585C" w:rsidRPr="005C3A84" w:rsidRDefault="00AD585C" w:rsidP="00906F4F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16E772A0" w14:textId="37A11E15" w:rsidR="00F67F44" w:rsidRPr="00F67F44" w:rsidRDefault="00A35C26" w:rsidP="00C75711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bookmarkStart w:id="0" w:name="_Hlk190245255"/>
      <w:r w:rsidRPr="00FB1BFF">
        <w:rPr>
          <w:rFonts w:ascii="Big Caslon Medium" w:hAnsi="Big Caslon Medium" w:cs="Big Caslon Medium" w:hint="cs"/>
          <w:color w:val="002060"/>
          <w:sz w:val="16"/>
          <w:szCs w:val="16"/>
        </w:rPr>
        <w:t>L</w:t>
      </w:r>
      <w:r w:rsidR="00906F4F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a </w:t>
      </w:r>
      <w:r w:rsidR="00207FF3">
        <w:rPr>
          <w:rFonts w:ascii="Big Caslon Medium" w:hAnsi="Big Caslon Medium" w:cs="Big Caslon Medium"/>
          <w:color w:val="002060"/>
          <w:sz w:val="16"/>
          <w:szCs w:val="16"/>
        </w:rPr>
        <w:t>demande</w:t>
      </w:r>
      <w:r w:rsidR="00906F4F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 d’inscription </w:t>
      </w:r>
      <w:r w:rsidRPr="00FB1BFF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est </w:t>
      </w:r>
      <w:r w:rsidR="00F87E76" w:rsidRPr="00FB1BFF">
        <w:rPr>
          <w:rFonts w:ascii="Big Caslon Medium" w:hAnsi="Big Caslon Medium" w:cs="Big Caslon Medium"/>
          <w:color w:val="002060"/>
          <w:sz w:val="16"/>
          <w:szCs w:val="16"/>
        </w:rPr>
        <w:t xml:space="preserve">à </w:t>
      </w:r>
      <w:r w:rsidR="00906F4F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>envoyer</w:t>
      </w:r>
      <w:r w:rsidR="009D697A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 </w:t>
      </w:r>
      <w:r w:rsidR="006E3D90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par </w:t>
      </w:r>
      <w:r w:rsidR="00E0538C" w:rsidRPr="00FB1BFF">
        <w:rPr>
          <w:rFonts w:ascii="Big Caslon Medium" w:hAnsi="Big Caslon Medium" w:cs="Big Caslon Medium"/>
          <w:color w:val="002060"/>
          <w:sz w:val="16"/>
          <w:szCs w:val="16"/>
        </w:rPr>
        <w:t xml:space="preserve">courrier (postal ou électronique) </w:t>
      </w:r>
      <w:r w:rsidR="009D697A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au secrétariat de </w:t>
      </w:r>
      <w:r w:rsidR="000C1FC6" w:rsidRPr="00FB1BFF">
        <w:rPr>
          <w:rFonts w:ascii="Big Caslon Medium" w:hAnsi="Big Caslon Medium" w:cs="Big Caslon Medium"/>
          <w:color w:val="002060"/>
          <w:sz w:val="16"/>
          <w:szCs w:val="16"/>
        </w:rPr>
        <w:t>l’école :</w:t>
      </w:r>
      <w:r w:rsidR="006E3D90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 </w:t>
      </w:r>
      <w:r w:rsidR="009D697A" w:rsidRPr="00FB1BFF">
        <w:rPr>
          <w:rFonts w:ascii="Big Caslon Medium" w:hAnsi="Big Caslon Medium" w:cs="Big Caslon Medium" w:hint="cs"/>
          <w:i/>
          <w:iCs/>
          <w:color w:val="002060"/>
          <w:sz w:val="16"/>
          <w:szCs w:val="16"/>
        </w:rPr>
        <w:t>Secrétariat école Notre-Dame Auxiliatrice</w:t>
      </w:r>
      <w:r w:rsidR="00C75711" w:rsidRPr="00FB1BFF">
        <w:rPr>
          <w:rFonts w:ascii="Big Caslon Medium" w:hAnsi="Big Caslon Medium" w:cs="Big Caslon Medium"/>
          <w:i/>
          <w:iCs/>
          <w:color w:val="002060"/>
          <w:sz w:val="16"/>
          <w:szCs w:val="16"/>
        </w:rPr>
        <w:t>,</w:t>
      </w:r>
      <w:r w:rsidR="009D697A" w:rsidRPr="00FB1BFF">
        <w:rPr>
          <w:rFonts w:ascii="Big Caslon Medium" w:hAnsi="Big Caslon Medium" w:cs="Big Caslon Medium" w:hint="cs"/>
          <w:i/>
          <w:iCs/>
          <w:color w:val="002060"/>
          <w:sz w:val="16"/>
          <w:szCs w:val="16"/>
        </w:rPr>
        <w:t xml:space="preserve"> </w:t>
      </w:r>
    </w:p>
    <w:p w14:paraId="43A6F69F" w14:textId="08B1A6A0" w:rsidR="00906F4F" w:rsidRPr="00FB1BFF" w:rsidRDefault="00F67F44" w:rsidP="00C75711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r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="009D697A" w:rsidRPr="00FB1BFF">
        <w:rPr>
          <w:rFonts w:ascii="Big Caslon Medium" w:hAnsi="Big Caslon Medium" w:cs="Big Caslon Medium" w:hint="cs"/>
          <w:i/>
          <w:iCs/>
          <w:color w:val="002060"/>
          <w:sz w:val="16"/>
          <w:szCs w:val="16"/>
        </w:rPr>
        <w:t>La Vallée</w:t>
      </w:r>
      <w:r w:rsidR="00906F4F" w:rsidRPr="00FB1BFF">
        <w:rPr>
          <w:rFonts w:ascii="Big Caslon Medium" w:hAnsi="Big Caslon Medium" w:cs="Big Caslon Medium" w:hint="cs"/>
          <w:i/>
          <w:iCs/>
          <w:color w:val="002060"/>
          <w:sz w:val="16"/>
          <w:szCs w:val="16"/>
        </w:rPr>
        <w:t>– 35830 BETTON</w:t>
      </w:r>
      <w:r w:rsidR="00906F4F" w:rsidRPr="00FB1BFF">
        <w:rPr>
          <w:rFonts w:ascii="Big Caslon Medium" w:hAnsi="Big Caslon Medium" w:cs="Big Caslon Medium" w:hint="cs"/>
          <w:color w:val="002060"/>
          <w:sz w:val="16"/>
          <w:szCs w:val="16"/>
        </w:rPr>
        <w:t>.</w:t>
      </w:r>
      <w:r w:rsidR="00E0538C" w:rsidRPr="00FB1BFF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hyperlink r:id="rId10" w:history="1">
        <w:r w:rsidRPr="006051EF">
          <w:rPr>
            <w:rStyle w:val="Lienhypertexte"/>
            <w:rFonts w:ascii="Big Caslon Medium" w:hAnsi="Big Caslon Medium" w:cs="Big Caslon Medium"/>
            <w:sz w:val="16"/>
            <w:szCs w:val="16"/>
          </w:rPr>
          <w:t>secretariat@notredameauxiliatrice.fr</w:t>
        </w:r>
      </w:hyperlink>
      <w:bookmarkEnd w:id="0"/>
    </w:p>
    <w:p w14:paraId="203CAE67" w14:textId="77777777" w:rsidR="00E0538C" w:rsidRDefault="00E0538C">
      <w:pPr>
        <w:pStyle w:val="En-tte"/>
        <w:tabs>
          <w:tab w:val="clear" w:pos="4536"/>
          <w:tab w:val="clear" w:pos="9072"/>
        </w:tabs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511EC2CF" w14:textId="23E1FD95" w:rsidR="001400B6" w:rsidRPr="002375F5" w:rsidRDefault="00E0538C" w:rsidP="002375F5">
      <w:pPr>
        <w:pStyle w:val="En-tte"/>
        <w:tabs>
          <w:tab w:val="clear" w:pos="4536"/>
          <w:tab w:val="clear" w:pos="9072"/>
        </w:tabs>
        <w:rPr>
          <w:rFonts w:ascii="Big Caslon Medium" w:hAnsi="Big Caslon Medium" w:cs="Big Caslon Medium"/>
          <w:color w:val="002060"/>
          <w:sz w:val="16"/>
          <w:szCs w:val="16"/>
        </w:rPr>
      </w:pP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>Monsieur et madame,</w:t>
      </w:r>
      <w:r w:rsidR="00FB1BFF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(n</w:t>
      </w:r>
      <w:r w:rsidR="001400B6" w:rsidRPr="002375F5">
        <w:rPr>
          <w:rFonts w:ascii="Big Caslon Medium" w:hAnsi="Big Caslon Medium" w:cs="Big Caslon Medium"/>
          <w:color w:val="002060"/>
          <w:sz w:val="16"/>
          <w:szCs w:val="16"/>
        </w:rPr>
        <w:t>om</w:t>
      </w: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de </w:t>
      </w:r>
      <w:r w:rsidR="00FB1BFF" w:rsidRPr="002375F5">
        <w:rPr>
          <w:rFonts w:ascii="Big Caslon Medium" w:hAnsi="Big Caslon Medium" w:cs="Big Caslon Medium"/>
          <w:color w:val="002060"/>
          <w:sz w:val="16"/>
          <w:szCs w:val="16"/>
        </w:rPr>
        <w:t>f</w:t>
      </w: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>amille</w:t>
      </w:r>
      <w:r w:rsidR="00FB1BFF" w:rsidRPr="002375F5">
        <w:rPr>
          <w:rFonts w:ascii="Big Caslon Medium" w:hAnsi="Big Caslon Medium" w:cs="Big Caslon Medium"/>
          <w:color w:val="002060"/>
          <w:sz w:val="16"/>
          <w:szCs w:val="16"/>
        </w:rPr>
        <w:t>)</w:t>
      </w: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> :</w:t>
      </w: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</w:t>
      </w:r>
      <w:r w:rsid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</w:t>
      </w:r>
      <w:r w:rsidRP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</w:t>
      </w:r>
      <w:r w:rsidRPr="002375F5">
        <w:rPr>
          <w:rFonts w:ascii="Big Caslon Medium" w:hAnsi="Big Caslon Medium" w:cs="Big Caslon Medium"/>
          <w:b/>
          <w:color w:val="D9D9D9" w:themeColor="background1" w:themeShade="D9"/>
          <w:sz w:val="16"/>
          <w:szCs w:val="16"/>
        </w:rPr>
        <w:t>.</w:t>
      </w:r>
      <w:r w:rsidR="00FB1BFF" w:rsidRPr="002375F5">
        <w:rPr>
          <w:rFonts w:ascii="Big Caslon Medium" w:hAnsi="Big Caslon Medium" w:cs="Big Caslon Medium"/>
          <w:b/>
          <w:color w:val="D9D9D9" w:themeColor="background1" w:themeShade="D9"/>
          <w:sz w:val="16"/>
          <w:szCs w:val="16"/>
        </w:rPr>
        <w:tab/>
      </w: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>Adresse postale :</w:t>
      </w:r>
      <w:r w:rsidR="00207FF3">
        <w:rPr>
          <w:rFonts w:ascii="Big Caslon Medium" w:hAnsi="Big Caslon Medium" w:cs="Big Caslon Medium"/>
          <w:color w:val="002060"/>
          <w:sz w:val="16"/>
          <w:szCs w:val="16"/>
        </w:rPr>
        <w:t>……………………………………………</w:t>
      </w: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</w:t>
      </w:r>
      <w:r w:rsidR="00FB1BFF" w:rsidRP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</w:t>
      </w:r>
      <w:r w:rsid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</w:t>
      </w:r>
      <w:r w:rsidR="00FB1BFF" w:rsidRP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</w:t>
      </w:r>
      <w:r w:rsidR="00082CB4" w:rsidRPr="002375F5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</w:t>
      </w:r>
      <w:r w:rsidR="00082CB4" w:rsidRPr="002375F5">
        <w:rPr>
          <w:rFonts w:ascii="Big Caslon Medium" w:hAnsi="Big Caslon Medium" w:cs="Big Caslon Medium"/>
          <w:b/>
          <w:color w:val="D9D9D9" w:themeColor="background1" w:themeShade="D9"/>
          <w:sz w:val="16"/>
          <w:szCs w:val="16"/>
        </w:rPr>
        <w:t>.</w:t>
      </w:r>
    </w:p>
    <w:p w14:paraId="5F5146BB" w14:textId="1066C1A0" w:rsidR="00B00639" w:rsidRPr="002375F5" w:rsidRDefault="002B0D76" w:rsidP="00B00639">
      <w:pPr>
        <w:tabs>
          <w:tab w:val="num" w:pos="720"/>
        </w:tabs>
        <w:suppressAutoHyphens w:val="0"/>
        <w:ind w:left="708" w:hanging="708"/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ab/>
        <w:t>Souhait</w:t>
      </w:r>
      <w:r w:rsidR="00C75711" w:rsidRPr="002375F5">
        <w:rPr>
          <w:rFonts w:ascii="Big Caslon Medium" w:hAnsi="Big Caslon Medium" w:cs="Big Caslon Medium"/>
          <w:color w:val="002060"/>
          <w:sz w:val="16"/>
          <w:szCs w:val="16"/>
        </w:rPr>
        <w:t>ons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 </w:t>
      </w:r>
      <w:r w:rsidR="009D697A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rencontrer la direct</w:t>
      </w:r>
      <w:r w:rsidR="003B4AA6" w:rsidRPr="002375F5">
        <w:rPr>
          <w:rFonts w:ascii="Big Caslon Medium" w:hAnsi="Big Caslon Medium" w:cs="Big Caslon Medium"/>
          <w:color w:val="002060"/>
          <w:sz w:val="16"/>
          <w:szCs w:val="16"/>
        </w:rPr>
        <w:t>ion</w:t>
      </w:r>
      <w:r w:rsidR="009D697A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 de l’école en vue d’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inscrir</w:t>
      </w:r>
      <w:r w:rsidR="005C3A84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e </w:t>
      </w:r>
      <w:r w:rsidR="00C75711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notre/nos </w:t>
      </w:r>
      <w:r w:rsidR="009D697A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enfant(s)</w:t>
      </w:r>
      <w:r w:rsidR="006E3D90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*</w:t>
      </w:r>
    </w:p>
    <w:p w14:paraId="7BF8E99F" w14:textId="24245512" w:rsidR="00E0538C" w:rsidRPr="002375F5" w:rsidRDefault="00C75711" w:rsidP="006E3D90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r w:rsidRPr="002375F5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6E3D90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*Toute nouvelle inscription ne sera possible qu’après un entretien préalable des parents avec la directrice</w:t>
      </w:r>
    </w:p>
    <w:p w14:paraId="3A33D9C2" w14:textId="77777777" w:rsidR="00230A1B" w:rsidRPr="002375F5" w:rsidRDefault="00230A1B" w:rsidP="00FB1BFF">
      <w:pPr>
        <w:rPr>
          <w:rFonts w:ascii="Big Caslon Medium" w:hAnsi="Big Caslon Medium" w:cs="Big Caslon Medium"/>
          <w:b/>
          <w:bCs/>
          <w:color w:val="FFFFFF" w:themeColor="background1"/>
          <w:sz w:val="16"/>
          <w:szCs w:val="16"/>
          <w:shd w:val="clear" w:color="auto" w:fill="00264F"/>
        </w:rPr>
      </w:pPr>
    </w:p>
    <w:p w14:paraId="1837CFAD" w14:textId="637CD2D4" w:rsidR="00E0538C" w:rsidRPr="00FB1BFF" w:rsidRDefault="00E0538C" w:rsidP="00E0538C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FB1BFF">
        <w:rPr>
          <w:rFonts w:ascii="Big Caslon Medium" w:hAnsi="Big Caslon Medium" w:cs="Big Caslon Medium"/>
          <w:b/>
          <w:color w:val="002060"/>
          <w:lang w:eastAsia="fr-FR"/>
        </w:rPr>
        <w:t>SITUATION DE FAMILLE </w:t>
      </w:r>
    </w:p>
    <w:p w14:paraId="5E7A1252" w14:textId="77777777" w:rsidR="00E0538C" w:rsidRPr="00082CB4" w:rsidRDefault="00E0538C" w:rsidP="00696FF6">
      <w:pPr>
        <w:jc w:val="center"/>
        <w:rPr>
          <w:rFonts w:ascii="Big Caslon Medium" w:hAnsi="Big Caslon Medium" w:cs="Big Caslon Medium"/>
          <w:color w:val="002060"/>
          <w:sz w:val="18"/>
          <w:szCs w:val="18"/>
          <w:lang w:eastAsia="fr-FR"/>
        </w:rPr>
      </w:pPr>
    </w:p>
    <w:p w14:paraId="0D4C7526" w14:textId="5A53E71E" w:rsidR="00752A34" w:rsidRPr="00F67F44" w:rsidRDefault="00E0538C" w:rsidP="00601436">
      <w:pPr>
        <w:rPr>
          <w:rFonts w:ascii="Big Caslon Medium" w:hAnsi="Big Caslon Medium" w:cs="Big Caslon Medium"/>
          <w:b/>
          <w:bCs/>
          <w:color w:val="002060"/>
          <w:sz w:val="22"/>
          <w:szCs w:val="22"/>
          <w:lang w:eastAsia="fr-FR"/>
        </w:rPr>
      </w:pPr>
      <w:r w:rsidRPr="00F67F44"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P</w:t>
      </w:r>
      <w:r w:rsidR="00601436" w:rsidRPr="00F67F44"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È</w:t>
      </w:r>
      <w:r w:rsidRPr="00F67F44"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RE</w:t>
      </w:r>
      <w:r w:rsidR="00A60563" w:rsidRPr="00F67F44">
        <w:rPr>
          <w:rFonts w:ascii="Big Caslon Medium" w:hAnsi="Big Caslon Medium" w:cs="Big Caslon Medium"/>
          <w:b/>
          <w:bCs/>
          <w:color w:val="002060"/>
          <w:sz w:val="22"/>
          <w:szCs w:val="22"/>
          <w:lang w:eastAsia="fr-FR"/>
        </w:rPr>
        <w:tab/>
      </w:r>
      <w:r w:rsidR="00601436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Nom </w:t>
      </w:r>
      <w:r w:rsidR="00752A34" w:rsidRPr="00F67F44">
        <w:rPr>
          <w:rFonts w:ascii="Big Caslon Medium" w:hAnsi="Big Caslon Medium" w:cs="Big Caslon Medium"/>
          <w:color w:val="002060"/>
          <w:sz w:val="22"/>
          <w:szCs w:val="22"/>
        </w:rPr>
        <w:t>et Prénom :</w:t>
      </w:r>
      <w:r w:rsidR="00A60563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 </w:t>
      </w:r>
      <w:r w:rsidR="0075670B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</w:t>
      </w:r>
      <w:r w:rsidR="00601436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</w:t>
      </w:r>
      <w:r w:rsidR="0075670B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</w:t>
      </w:r>
      <w:r w:rsidR="00752A3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</w:t>
      </w:r>
      <w:r w:rsidR="00A60563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................................................</w:t>
      </w:r>
      <w:r w:rsid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ab/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 </w:t>
      </w:r>
      <w:r w:rsidR="001E4479" w:rsidRPr="00F67F44">
        <w:rPr>
          <w:rFonts w:ascii="Big Caslon Medium" w:hAnsi="Big Caslon Medium" w:cs="Big Caslon Medium"/>
          <w:color w:val="002060"/>
          <w:sz w:val="22"/>
          <w:szCs w:val="22"/>
        </w:rPr>
        <w:t>Profession actuelle</w:t>
      </w:r>
      <w:r w:rsidR="00A60563" w:rsidRPr="00F67F44"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 w:rsidR="00A60563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</w:t>
      </w:r>
      <w:r w:rsidR="002375F5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</w:t>
      </w:r>
      <w:r w:rsidR="00A60563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</w:t>
      </w:r>
    </w:p>
    <w:p w14:paraId="6EB13088" w14:textId="77777777" w:rsidR="00F67F44" w:rsidRPr="00F67F44" w:rsidRDefault="00F67F44" w:rsidP="00A60563">
      <w:pPr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57E0D997" w14:textId="157F93C0" w:rsidR="00F67F44" w:rsidRPr="00F67F44" w:rsidRDefault="001E4479" w:rsidP="00A60563">
      <w:pPr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</w:pP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>Date et lieu de naissance </w:t>
      </w:r>
      <w:r w:rsidR="00752A34" w:rsidRPr="00F67F44">
        <w:rPr>
          <w:rFonts w:ascii="Big Caslon Medium" w:hAnsi="Big Caslon Medium" w:cs="Big Caslon Medium"/>
          <w:color w:val="002060"/>
          <w:sz w:val="22"/>
          <w:szCs w:val="22"/>
        </w:rPr>
        <w:t>:</w:t>
      </w:r>
      <w:r w:rsidR="00A60563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 </w:t>
      </w:r>
      <w:r w:rsidR="00752A3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</w:t>
      </w:r>
      <w:r w:rsid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 </w:t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 </w:t>
      </w:r>
      <w:r w:rsidR="00F67F44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Niveau d’étude : 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</w:t>
      </w:r>
    </w:p>
    <w:p w14:paraId="2FC6F299" w14:textId="1827E5D7" w:rsidR="00E0538C" w:rsidRPr="00F67F44" w:rsidRDefault="00A60563" w:rsidP="00A60563">
      <w:pPr>
        <w:rPr>
          <w:rFonts w:ascii="Big Caslon Medium" w:hAnsi="Big Caslon Medium" w:cs="Big Caslon Medium"/>
          <w:color w:val="002060"/>
          <w:sz w:val="22"/>
          <w:szCs w:val="22"/>
        </w:rPr>
      </w:pP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Tél. portable </w:t>
      </w:r>
      <w:r w:rsidR="00601436" w:rsidRPr="00F67F44">
        <w:rPr>
          <w:rFonts w:ascii="Big Caslon Medium" w:hAnsi="Big Caslon Medium" w:cs="Big Caslon Medium"/>
          <w:color w:val="002060"/>
          <w:sz w:val="22"/>
          <w:szCs w:val="22"/>
        </w:rPr>
        <w:t>Adresse e-m</w:t>
      </w:r>
      <w:r w:rsidR="00E0538C" w:rsidRPr="00F67F44">
        <w:rPr>
          <w:rFonts w:ascii="Big Caslon Medium" w:hAnsi="Big Caslon Medium" w:cs="Big Caslon Medium"/>
          <w:color w:val="002060"/>
          <w:sz w:val="22"/>
          <w:szCs w:val="22"/>
        </w:rPr>
        <w:t>ail</w:t>
      </w:r>
      <w:r w:rsidR="00752A34" w:rsidRPr="00F67F44"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 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</w:t>
      </w:r>
      <w:r w:rsidR="002375F5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</w:t>
      </w:r>
      <w:r w:rsidR="00752A3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..............................................................</w:t>
      </w:r>
      <w:r w:rsidR="0059713E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</w:t>
      </w:r>
    </w:p>
    <w:p w14:paraId="7938423F" w14:textId="77777777" w:rsidR="00082CB4" w:rsidRPr="00F67F44" w:rsidRDefault="00082CB4" w:rsidP="00E0538C">
      <w:pPr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0C67600E" w14:textId="60514EB8" w:rsidR="002375F5" w:rsidRPr="00F67F44" w:rsidRDefault="00E0538C" w:rsidP="002375F5">
      <w:pPr>
        <w:rPr>
          <w:rFonts w:ascii="Big Caslon Medium" w:hAnsi="Big Caslon Medium" w:cs="Big Caslon Medium"/>
          <w:b/>
          <w:bCs/>
          <w:color w:val="002060"/>
          <w:sz w:val="22"/>
          <w:szCs w:val="22"/>
          <w:lang w:eastAsia="fr-FR"/>
        </w:rPr>
      </w:pPr>
      <w:r w:rsidRPr="00F67F44"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M</w:t>
      </w:r>
      <w:r w:rsidR="00601436" w:rsidRPr="00F67F44"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È</w:t>
      </w:r>
      <w:r w:rsidRPr="00F67F44"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RE</w:t>
      </w:r>
      <w:r w:rsidR="001E4479" w:rsidRPr="00F67F44">
        <w:rPr>
          <w:rFonts w:ascii="Big Caslon Medium" w:hAnsi="Big Caslon Medium" w:cs="Big Caslon Medium"/>
          <w:color w:val="002060"/>
          <w:sz w:val="22"/>
          <w:szCs w:val="22"/>
        </w:rPr>
        <w:tab/>
        <w:t xml:space="preserve">Nom </w:t>
      </w:r>
      <w:r w:rsidR="00A60563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de jeune fille et Prénom : </w:t>
      </w:r>
      <w:r w:rsidR="00A60563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</w:t>
      </w:r>
      <w:r w:rsid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. </w:t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 </w:t>
      </w:r>
      <w:r w:rsidR="002375F5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Profession actuelle : </w:t>
      </w:r>
      <w:r w:rsidR="002375F5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</w:t>
      </w:r>
    </w:p>
    <w:p w14:paraId="7216F7FD" w14:textId="77777777" w:rsidR="00F67F44" w:rsidRPr="00F67F44" w:rsidRDefault="00F67F44" w:rsidP="002375F5">
      <w:pPr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74DCA7C3" w14:textId="788695A2" w:rsidR="002375F5" w:rsidRPr="00F67F44" w:rsidRDefault="002375F5" w:rsidP="002375F5">
      <w:pPr>
        <w:rPr>
          <w:rFonts w:ascii="Big Caslon Medium" w:hAnsi="Big Caslon Medium" w:cs="Big Caslon Medium"/>
          <w:color w:val="002060"/>
          <w:sz w:val="22"/>
          <w:szCs w:val="22"/>
        </w:rPr>
      </w:pP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>D</w:t>
      </w:r>
      <w:r w:rsidR="00F67F44" w:rsidRPr="00F67F44">
        <w:rPr>
          <w:rFonts w:ascii="Big Caslon Medium" w:hAnsi="Big Caslon Medium" w:cs="Big Caslon Medium"/>
          <w:color w:val="002060"/>
          <w:sz w:val="22"/>
          <w:szCs w:val="22"/>
        </w:rPr>
        <w:t>a</w:t>
      </w: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te et lieu de naissance : 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</w:t>
      </w:r>
      <w:r w:rsid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  </w:t>
      </w: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Niveau d’étude : 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</w:t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..... </w:t>
      </w: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>Tél. portable Adresse e-mail :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 .......................</w:t>
      </w:r>
      <w:r w:rsidR="00F67F4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................................................................</w:t>
      </w:r>
      <w:r w:rsidR="0059713E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</w:t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</w:t>
      </w:r>
      <w:r w:rsidR="0059713E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</w:t>
      </w:r>
    </w:p>
    <w:p w14:paraId="78C76F4D" w14:textId="7A3FFA8A" w:rsidR="001400B6" w:rsidRPr="00F67F44" w:rsidRDefault="001400B6" w:rsidP="006E3D90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50751507" w14:textId="5E27504D" w:rsidR="00207FF3" w:rsidRDefault="00696FF6" w:rsidP="001E4479">
      <w:pPr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</w:pP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Date </w:t>
      </w:r>
      <w:r w:rsidR="001E4479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et lieu </w:t>
      </w: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>du mariage</w:t>
      </w:r>
      <w:r w:rsidR="001E4479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 : 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</w:t>
      </w:r>
      <w:r w:rsidR="00082CB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</w:t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 xml:space="preserve">..........................  </w:t>
      </w: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>Nombre d’enfants :</w:t>
      </w:r>
      <w:r w:rsidR="00207FF3">
        <w:rPr>
          <w:rFonts w:ascii="Big Caslon Medium" w:hAnsi="Big Caslon Medium" w:cs="Big Caslon Medium"/>
          <w:color w:val="002060"/>
          <w:sz w:val="22"/>
          <w:szCs w:val="22"/>
        </w:rPr>
        <w:t> 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</w:t>
      </w:r>
      <w:r w:rsidR="00811DEA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</w:t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</w:t>
      </w:r>
      <w:r w:rsidR="00811DEA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</w:t>
      </w:r>
      <w:r w:rsidR="00207FF3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</w:t>
      </w:r>
      <w:r w:rsidR="001E4479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ab/>
      </w:r>
    </w:p>
    <w:p w14:paraId="06D21310" w14:textId="3B0BD848" w:rsidR="001E4479" w:rsidRPr="00F67F44" w:rsidRDefault="00696FF6" w:rsidP="001E4479">
      <w:pPr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</w:pPr>
      <w:r w:rsidRPr="00F67F44">
        <w:rPr>
          <w:rFonts w:ascii="Big Caslon Medium" w:hAnsi="Big Caslon Medium" w:cs="Big Caslon Medium"/>
          <w:color w:val="002060"/>
          <w:sz w:val="22"/>
          <w:szCs w:val="22"/>
        </w:rPr>
        <w:t>Prénom et âge des enfant</w:t>
      </w:r>
      <w:r w:rsidR="001E4479" w:rsidRPr="00F67F44">
        <w:rPr>
          <w:rFonts w:ascii="Big Caslon Medium" w:hAnsi="Big Caslon Medium" w:cs="Big Caslon Medium"/>
          <w:color w:val="002060"/>
          <w:sz w:val="22"/>
          <w:szCs w:val="22"/>
        </w:rPr>
        <w:t xml:space="preserve">s : </w:t>
      </w:r>
      <w:r w:rsidR="00082CB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</w:t>
      </w:r>
      <w:r w:rsidR="001E4479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</w:t>
      </w:r>
      <w:r w:rsidR="00082CB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</w:t>
      </w:r>
      <w:r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......................................................................</w:t>
      </w:r>
      <w:r w:rsidR="0075670B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.....................................................................................................................</w:t>
      </w:r>
      <w:r w:rsidR="00082CB4" w:rsidRPr="00F67F44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59713E">
        <w:rPr>
          <w:rFonts w:ascii="Big Caslon Medium" w:hAnsi="Big Caslon Medium" w:cs="Big Caslon Medium"/>
          <w:color w:val="D9D9D9" w:themeColor="background1" w:themeShade="D9"/>
          <w:sz w:val="22"/>
          <w:szCs w:val="22"/>
        </w:rPr>
        <w:t>................................................................................</w:t>
      </w:r>
    </w:p>
    <w:p w14:paraId="307C215C" w14:textId="77777777" w:rsidR="00230A1B" w:rsidRPr="00082CB4" w:rsidRDefault="00230A1B" w:rsidP="00082CB4">
      <w:pPr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</w:pPr>
    </w:p>
    <w:p w14:paraId="312023A9" w14:textId="2EFBAA13" w:rsidR="00082CB4" w:rsidRPr="001E4479" w:rsidRDefault="00082CB4" w:rsidP="00082CB4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E4479">
        <w:rPr>
          <w:rFonts w:ascii="Big Caslon Medium" w:hAnsi="Big Caslon Medium" w:cs="Big Caslon Medium"/>
          <w:b/>
          <w:color w:val="002060"/>
          <w:lang w:eastAsia="fr-FR"/>
        </w:rPr>
        <w:t xml:space="preserve">SITUATION PARTICULIERE (handicap, décès, séparation, </w:t>
      </w:r>
      <w:r w:rsidR="00166700">
        <w:rPr>
          <w:rFonts w:ascii="Big Caslon Medium" w:hAnsi="Big Caslon Medium" w:cs="Big Caslon Medium"/>
          <w:b/>
          <w:color w:val="002060"/>
          <w:lang w:eastAsia="fr-FR"/>
        </w:rPr>
        <w:t>suivi extrascolaire</w:t>
      </w:r>
      <w:r w:rsidRPr="001E4479">
        <w:rPr>
          <w:rFonts w:ascii="Big Caslon Medium" w:hAnsi="Big Caslon Medium" w:cs="Big Caslon Medium"/>
          <w:b/>
          <w:color w:val="002060"/>
          <w:lang w:eastAsia="fr-FR"/>
        </w:rPr>
        <w:t>) </w:t>
      </w:r>
    </w:p>
    <w:p w14:paraId="3904E37C" w14:textId="77777777" w:rsidR="00082CB4" w:rsidRPr="00082CB4" w:rsidRDefault="00082CB4" w:rsidP="00082CB4">
      <w:pPr>
        <w:jc w:val="both"/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  <w:lang w:eastAsia="fr-FR"/>
        </w:rPr>
      </w:pPr>
    </w:p>
    <w:p w14:paraId="0BBBE9C7" w14:textId="7259125E" w:rsidR="001E4479" w:rsidRDefault="00082CB4" w:rsidP="00230A1B">
      <w:pPr>
        <w:jc w:val="both"/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</w:pPr>
      <w:r w:rsidRPr="00082CB4"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  <w:r w:rsidR="0059713E"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  <w:t>..........</w:t>
      </w:r>
    </w:p>
    <w:p w14:paraId="113A4121" w14:textId="4BD199E2" w:rsidR="001E4479" w:rsidRDefault="00082CB4" w:rsidP="00230A1B">
      <w:pPr>
        <w:jc w:val="both"/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</w:pPr>
      <w:r w:rsidRPr="00082CB4"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  <w:r w:rsidR="0059713E"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  <w:t>..........</w:t>
      </w:r>
    </w:p>
    <w:p w14:paraId="59E3F976" w14:textId="77777777" w:rsidR="003B4AA6" w:rsidRDefault="003B4AA6" w:rsidP="006E3D90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75FD66A8" w14:textId="7129650F" w:rsidR="00696FF6" w:rsidRPr="001E4479" w:rsidRDefault="003B4AA6" w:rsidP="001E4479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E4479">
        <w:rPr>
          <w:rFonts w:ascii="Big Caslon Medium" w:hAnsi="Big Caslon Medium" w:cs="Big Caslon Medium"/>
          <w:b/>
          <w:color w:val="002060"/>
          <w:lang w:eastAsia="fr-FR"/>
        </w:rPr>
        <w:t>ENFANTS CONCERNÉS PAR LA DEMANDE D’INSCRIPTION :</w:t>
      </w:r>
    </w:p>
    <w:p w14:paraId="56BD09BF" w14:textId="77777777" w:rsidR="00A22B51" w:rsidRPr="00FB05EC" w:rsidRDefault="00A22B51" w:rsidP="005C3A84">
      <w:pPr>
        <w:pStyle w:val="En-tte"/>
        <w:tabs>
          <w:tab w:val="clear" w:pos="4536"/>
          <w:tab w:val="clear" w:pos="9072"/>
        </w:tabs>
        <w:ind w:right="-2"/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tbl>
      <w:tblPr>
        <w:tblW w:w="9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843"/>
        <w:gridCol w:w="1701"/>
        <w:gridCol w:w="2318"/>
      </w:tblGrid>
      <w:tr w:rsidR="009D697A" w:rsidRPr="00FB05EC" w14:paraId="252D0F35" w14:textId="77777777" w:rsidTr="00C75711">
        <w:trPr>
          <w:trHeight w:val="208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BCBDD" w14:textId="77777777" w:rsidR="009D697A" w:rsidRPr="005C3A84" w:rsidRDefault="009D697A" w:rsidP="009D697A">
            <w:pPr>
              <w:suppressAutoHyphens w:val="0"/>
              <w:jc w:val="center"/>
              <w:rPr>
                <w:rFonts w:ascii="Big Caslon Medium" w:hAnsi="Big Caslon Medium" w:cs="Big Caslon Medium"/>
                <w:color w:val="002060"/>
                <w:sz w:val="16"/>
                <w:szCs w:val="16"/>
                <w:lang w:eastAsia="fr-FR"/>
              </w:rPr>
            </w:pP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>Prénom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37324" w14:textId="77777777" w:rsidR="009D697A" w:rsidRPr="005C3A84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</w:pP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>Date de</w:t>
            </w:r>
          </w:p>
          <w:p w14:paraId="0438B135" w14:textId="6AB4ED0A" w:rsidR="009D697A" w:rsidRPr="005C3A84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</w:pP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>naissance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D8039" w14:textId="77777777" w:rsidR="009D697A" w:rsidRPr="005C3A84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</w:pP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 xml:space="preserve">Classe </w:t>
            </w:r>
          </w:p>
          <w:p w14:paraId="0DF30284" w14:textId="466CCBD2" w:rsidR="009D697A" w:rsidRPr="005C3A84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</w:pP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>actuelle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7BCD8" w14:textId="77777777" w:rsidR="009D697A" w:rsidRPr="005C3A84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</w:pP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 xml:space="preserve">Classe envisagée </w:t>
            </w:r>
          </w:p>
          <w:p w14:paraId="3EB447A3" w14:textId="294F90AF" w:rsidR="009D697A" w:rsidRPr="005C3A84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</w:pP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>à la</w:t>
            </w:r>
            <w:r w:rsidR="00A6238B"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  <w:t xml:space="preserve"> prochaine</w:t>
            </w:r>
            <w:r w:rsidRPr="005C3A84">
              <w:rPr>
                <w:rFonts w:ascii="Big Caslon Medium" w:hAnsi="Big Caslon Medium" w:cs="Big Caslon Medium" w:hint="cs"/>
                <w:color w:val="002060"/>
                <w:sz w:val="16"/>
                <w:szCs w:val="16"/>
              </w:rPr>
              <w:t xml:space="preserve"> rentrée</w:t>
            </w:r>
            <w:r w:rsidR="005C3A84"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  <w:t xml:space="preserve"> </w:t>
            </w:r>
            <w:r w:rsidR="00A6238B">
              <w:rPr>
                <w:rFonts w:ascii="Big Caslon Medium" w:hAnsi="Big Caslon Medium" w:cs="Big Caslon Medium"/>
                <w:color w:val="002060"/>
                <w:sz w:val="16"/>
                <w:szCs w:val="16"/>
              </w:rPr>
              <w:t>scolaire</w:t>
            </w:r>
          </w:p>
        </w:tc>
      </w:tr>
      <w:tr w:rsidR="009D697A" w:rsidRPr="00FB05EC" w14:paraId="5045D64A" w14:textId="77777777" w:rsidTr="006E3D90">
        <w:trPr>
          <w:trHeight w:val="336"/>
        </w:trPr>
        <w:tc>
          <w:tcPr>
            <w:tcW w:w="3559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6A5BF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14F8C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5B2C9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8857D" w14:textId="185BA2A0" w:rsidR="009D697A" w:rsidRPr="00FB05EC" w:rsidRDefault="009D697A" w:rsidP="009D697A">
            <w:pPr>
              <w:jc w:val="right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</w:tr>
      <w:tr w:rsidR="009D697A" w:rsidRPr="00FB05EC" w14:paraId="05937330" w14:textId="77777777" w:rsidTr="00A22B5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AB278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D7A6A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DFFAA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5D75A" w14:textId="12375C80" w:rsidR="009D697A" w:rsidRPr="00FB05EC" w:rsidRDefault="009D697A" w:rsidP="009D697A">
            <w:pPr>
              <w:jc w:val="right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</w:tr>
      <w:tr w:rsidR="009D697A" w:rsidRPr="00FB05EC" w14:paraId="7B2A2C97" w14:textId="77777777" w:rsidTr="00A22B5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6A39A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EF008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B5FBC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4A0D0" w14:textId="05927354" w:rsidR="009D697A" w:rsidRPr="00FB05EC" w:rsidRDefault="009D697A" w:rsidP="009D697A">
            <w:pPr>
              <w:jc w:val="right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</w:tr>
      <w:tr w:rsidR="009D697A" w:rsidRPr="00FB05EC" w14:paraId="16D1B087" w14:textId="77777777" w:rsidTr="003B4AA6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DA5AD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9AB65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141D2" w14:textId="77777777" w:rsidR="009D697A" w:rsidRPr="00FB05EC" w:rsidRDefault="009D697A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6E025" w14:textId="7E0AC9BD" w:rsidR="009D697A" w:rsidRPr="00FB05EC" w:rsidRDefault="009D697A" w:rsidP="009D697A">
            <w:pPr>
              <w:jc w:val="right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  <w:r w:rsidRPr="00FB05EC">
              <w:rPr>
                <w:rFonts w:ascii="Big Caslon Medium" w:hAnsi="Big Caslon Medium" w:cs="Big Caslon Medium" w:hint="cs"/>
                <w:color w:val="002060"/>
                <w:sz w:val="20"/>
                <w:szCs w:val="20"/>
              </w:rPr>
              <w:t> </w:t>
            </w:r>
          </w:p>
        </w:tc>
      </w:tr>
      <w:tr w:rsidR="003B4AA6" w:rsidRPr="00FB05EC" w14:paraId="1F666FEC" w14:textId="77777777" w:rsidTr="003B4AA6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A4328" w14:textId="77777777" w:rsidR="003B4AA6" w:rsidRPr="00FB05EC" w:rsidRDefault="003B4AA6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F46D3" w14:textId="77777777" w:rsidR="003B4AA6" w:rsidRPr="00FB05EC" w:rsidRDefault="003B4AA6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CD8B5" w14:textId="77777777" w:rsidR="003B4AA6" w:rsidRPr="00FB05EC" w:rsidRDefault="003B4AA6" w:rsidP="009D697A">
            <w:pPr>
              <w:jc w:val="center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2593E" w14:textId="77777777" w:rsidR="003B4AA6" w:rsidRPr="00FB05EC" w:rsidRDefault="003B4AA6" w:rsidP="009D697A">
            <w:pPr>
              <w:jc w:val="right"/>
              <w:rPr>
                <w:rFonts w:ascii="Big Caslon Medium" w:hAnsi="Big Caslon Medium" w:cs="Big Caslon Medium"/>
                <w:color w:val="002060"/>
                <w:sz w:val="20"/>
                <w:szCs w:val="20"/>
              </w:rPr>
            </w:pPr>
          </w:p>
        </w:tc>
      </w:tr>
    </w:tbl>
    <w:p w14:paraId="2045910F" w14:textId="77777777" w:rsidR="00940053" w:rsidRPr="00FB05EC" w:rsidRDefault="00940053" w:rsidP="00266050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29B307FC" w14:textId="096E3EBB" w:rsidR="006E3D90" w:rsidRPr="00CB7D6A" w:rsidRDefault="009D697A" w:rsidP="004E2A8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Nous sommes disponibles pour une rencontre avec </w:t>
      </w:r>
      <w:r w:rsidR="006E3D90" w:rsidRPr="00CB7D6A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la </w:t>
      </w:r>
      <w:r w:rsidR="003B4AA6" w:rsidRPr="00CB7D6A">
        <w:rPr>
          <w:rFonts w:ascii="Big Caslon Medium" w:hAnsi="Big Caslon Medium" w:cs="Big Caslon Medium"/>
          <w:color w:val="002060"/>
          <w:sz w:val="16"/>
          <w:szCs w:val="16"/>
        </w:rPr>
        <w:t>direction</w:t>
      </w:r>
      <w:r w:rsidR="006E3D90" w:rsidRPr="00CB7D6A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 aux dates suivantes* :</w:t>
      </w:r>
    </w:p>
    <w:p w14:paraId="4D27E541" w14:textId="09A3F842" w:rsidR="002B0D76" w:rsidRPr="00CB7D6A" w:rsidRDefault="006E3D90" w:rsidP="004E2A8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>*indiquer le jour de la semaine, la date et l’heure (les rdv ne sont possibles qu’en dehors des horaires de classe soit lundi, mardi, jeudi et vendredi après 16h</w:t>
      </w:r>
      <w:r w:rsidR="00D77CD2" w:rsidRPr="00CB7D6A">
        <w:rPr>
          <w:rFonts w:ascii="Big Caslon Medium" w:hAnsi="Big Caslon Medium" w:cs="Big Caslon Medium"/>
          <w:color w:val="002060"/>
          <w:sz w:val="16"/>
          <w:szCs w:val="16"/>
        </w:rPr>
        <w:t>3</w:t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>0 et mercredi après 12h</w:t>
      </w:r>
      <w:r w:rsidR="00D77CD2" w:rsidRPr="00CB7D6A">
        <w:rPr>
          <w:rFonts w:ascii="Big Caslon Medium" w:hAnsi="Big Caslon Medium" w:cs="Big Caslon Medium"/>
          <w:color w:val="002060"/>
          <w:sz w:val="16"/>
          <w:szCs w:val="16"/>
        </w:rPr>
        <w:t>3</w:t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0 / exceptionnellement le samedi </w:t>
      </w:r>
      <w:r w:rsidR="003B4AA6" w:rsidRPr="00CB7D6A">
        <w:rPr>
          <w:rFonts w:ascii="Big Caslon Medium" w:hAnsi="Big Caslon Medium" w:cs="Big Caslon Medium"/>
          <w:color w:val="002060"/>
          <w:sz w:val="16"/>
          <w:szCs w:val="16"/>
        </w:rPr>
        <w:t>(</w:t>
      </w:r>
      <w:r w:rsidR="00C75711" w:rsidRPr="00CB7D6A">
        <w:rPr>
          <w:rFonts w:ascii="Big Caslon Medium" w:hAnsi="Big Caslon Medium" w:cs="Big Caslon Medium"/>
          <w:color w:val="002060"/>
          <w:sz w:val="16"/>
          <w:szCs w:val="16"/>
        </w:rPr>
        <w:t>en fonction des disponibilités</w:t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>)</w:t>
      </w:r>
    </w:p>
    <w:p w14:paraId="0D43CA16" w14:textId="77777777" w:rsidR="00940053" w:rsidRPr="00082CB4" w:rsidRDefault="00940053" w:rsidP="004E2A8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5FCC437E" w14:textId="77777777" w:rsidR="00A6238B" w:rsidRDefault="00A6238B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2E58D64B" w14:textId="77777777" w:rsidR="00A6238B" w:rsidRDefault="00A6238B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281B5422" w14:textId="77777777" w:rsidR="00A6238B" w:rsidRDefault="00A6238B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6FF5935E" w14:textId="77777777" w:rsidR="00A6238B" w:rsidRDefault="00A6238B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5ACEFFFA" w14:textId="77777777" w:rsidR="00A6238B" w:rsidRDefault="00A6238B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5594BADD" w14:textId="77777777" w:rsidR="00A6238B" w:rsidRDefault="00A6238B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16B4B0DF" w14:textId="77777777" w:rsidR="00A6238B" w:rsidRDefault="00A6238B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701B1CF9" w14:textId="45D1A506" w:rsidR="002375F5" w:rsidRPr="002375F5" w:rsidRDefault="006E3D90" w:rsidP="002375F5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Le .</w:t>
      </w:r>
      <w:r w:rsidR="00082CB4" w:rsidRPr="002375F5">
        <w:rPr>
          <w:rFonts w:ascii="Big Caslon Medium" w:hAnsi="Big Caslon Medium" w:cs="Big Caslon Medium"/>
          <w:color w:val="002060"/>
          <w:sz w:val="16"/>
          <w:szCs w:val="16"/>
        </w:rPr>
        <w:t>.....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.........  ..</w:t>
      </w:r>
      <w:r w:rsidR="00082CB4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 / .</w:t>
      </w:r>
      <w:r w:rsidR="00082CB4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... / ..</w:t>
      </w:r>
      <w:r w:rsidR="00082CB4" w:rsidRPr="002375F5">
        <w:rPr>
          <w:rFonts w:ascii="Big Caslon Medium" w:hAnsi="Big Caslon Medium" w:cs="Big Caslon Medium"/>
          <w:color w:val="002060"/>
          <w:sz w:val="16"/>
          <w:szCs w:val="16"/>
        </w:rPr>
        <w:t>...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   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à</w:t>
      </w:r>
      <w:r w:rsidR="00082CB4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</w:t>
      </w:r>
      <w:r w:rsidR="00082CB4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..h....</w:t>
      </w:r>
      <w:r w:rsidR="002375F5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2375F5">
        <w:rPr>
          <w:rFonts w:ascii="Big Caslon Medium" w:hAnsi="Big Caslon Medium" w:cs="Big Caslon Medium"/>
          <w:color w:val="002060"/>
          <w:sz w:val="16"/>
          <w:szCs w:val="16"/>
        </w:rPr>
        <w:tab/>
        <w:t>ou l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e 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.....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.........  ..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 / 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... / ..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   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à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..h....</w:t>
      </w:r>
      <w:r w:rsidR="002375F5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2375F5">
        <w:rPr>
          <w:rFonts w:ascii="Big Caslon Medium" w:hAnsi="Big Caslon Medium" w:cs="Big Caslon Medium"/>
          <w:color w:val="002060"/>
          <w:sz w:val="16"/>
          <w:szCs w:val="16"/>
        </w:rPr>
        <w:tab/>
        <w:t>ou l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e 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.....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.........  ..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 / 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... / ..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   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à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</w:t>
      </w:r>
      <w:r w:rsidR="002375F5" w:rsidRPr="002375F5">
        <w:rPr>
          <w:rFonts w:ascii="Big Caslon Medium" w:hAnsi="Big Caslon Medium" w:cs="Big Caslon Medium"/>
          <w:color w:val="002060"/>
          <w:sz w:val="16"/>
          <w:szCs w:val="16"/>
        </w:rPr>
        <w:t>..</w:t>
      </w:r>
      <w:r w:rsidR="002375F5" w:rsidRPr="002375F5">
        <w:rPr>
          <w:rFonts w:ascii="Big Caslon Medium" w:hAnsi="Big Caslon Medium" w:cs="Big Caslon Medium" w:hint="cs"/>
          <w:color w:val="002060"/>
          <w:sz w:val="16"/>
          <w:szCs w:val="16"/>
        </w:rPr>
        <w:t>..h....</w:t>
      </w:r>
    </w:p>
    <w:p w14:paraId="13F79236" w14:textId="77777777" w:rsidR="00B76B9E" w:rsidRPr="00CB7D6A" w:rsidRDefault="00B76B9E" w:rsidP="00C7651D">
      <w:pPr>
        <w:pStyle w:val="En-tte"/>
        <w:tabs>
          <w:tab w:val="clear" w:pos="4536"/>
          <w:tab w:val="clear" w:pos="9072"/>
        </w:tabs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47B38B3B" w14:textId="77777777" w:rsidR="001400B6" w:rsidRPr="00082CB4" w:rsidRDefault="001400B6" w:rsidP="00CB7D6A">
      <w:pPr>
        <w:pStyle w:val="En-tte"/>
        <w:tabs>
          <w:tab w:val="clear" w:pos="4536"/>
          <w:tab w:val="clear" w:pos="9072"/>
        </w:tabs>
        <w:ind w:right="-286"/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379976C2" w14:textId="13EB030B" w:rsidR="001400B6" w:rsidRPr="00696FF6" w:rsidRDefault="001400B6" w:rsidP="001400B6">
      <w:pPr>
        <w:rPr>
          <w:rFonts w:ascii="Big Caslon Medium" w:hAnsi="Big Caslon Medium" w:cs="Big Caslon Medium"/>
          <w:color w:val="D9D9D9" w:themeColor="background1" w:themeShade="D9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Mentions spéciales concernant la demande :</w:t>
      </w:r>
      <w:r w:rsidR="00B76B9E">
        <w:rPr>
          <w:rFonts w:ascii="Big Caslon Medium" w:hAnsi="Big Caslon Medium" w:cs="Big Caslon Medium"/>
          <w:color w:val="D9D9D9" w:themeColor="background1" w:themeShade="D9"/>
        </w:rPr>
        <w:t xml:space="preserve">    </w:t>
      </w:r>
      <w:r w:rsidR="00940053">
        <w:rPr>
          <w:rFonts w:ascii="Big Caslon Medium" w:hAnsi="Big Caslon Medium" w:cs="Big Caslon Medium"/>
          <w:color w:val="D9D9D9" w:themeColor="background1" w:themeShade="D9"/>
        </w:rPr>
        <w:t>.</w:t>
      </w:r>
      <w:r w:rsidR="00940053" w:rsidRPr="00696FF6">
        <w:rPr>
          <w:rFonts w:ascii="Big Caslon Medium" w:hAnsi="Big Caslon Medium" w:cs="Big Caslon Medium"/>
          <w:color w:val="D9D9D9" w:themeColor="background1" w:themeShade="D9"/>
        </w:rPr>
        <w:t>..................</w:t>
      </w:r>
      <w:r w:rsidR="00940053">
        <w:rPr>
          <w:rFonts w:ascii="Big Caslon Medium" w:hAnsi="Big Caslon Medium" w:cs="Big Caslon Medium"/>
          <w:color w:val="D9D9D9" w:themeColor="background1" w:themeShade="D9"/>
        </w:rPr>
        <w:t>.................................................</w:t>
      </w:r>
      <w:r w:rsidR="00940053" w:rsidRPr="00696FF6">
        <w:rPr>
          <w:rFonts w:ascii="Big Caslon Medium" w:hAnsi="Big Caslon Medium" w:cs="Big Caslon Medium"/>
          <w:color w:val="D9D9D9" w:themeColor="background1" w:themeShade="D9"/>
        </w:rPr>
        <w:t>...................................</w:t>
      </w:r>
    </w:p>
    <w:p w14:paraId="71E3C7F9" w14:textId="3DB51F44" w:rsidR="00940053" w:rsidRDefault="001400B6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D9D9D9" w:themeColor="background1" w:themeShade="D9"/>
        </w:rPr>
      </w:pPr>
      <w:r w:rsidRPr="00696FF6">
        <w:rPr>
          <w:rFonts w:ascii="Big Caslon Medium" w:hAnsi="Big Caslon Medium" w:cs="Big Caslon Medium"/>
          <w:color w:val="D9D9D9" w:themeColor="background1" w:themeShade="D9"/>
        </w:rPr>
        <w:t>................................................................................................................................................................</w:t>
      </w:r>
    </w:p>
    <w:p w14:paraId="156DB1BE" w14:textId="2C3F4164" w:rsidR="001400B6" w:rsidRPr="00696FF6" w:rsidRDefault="001400B6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D9D9D9" w:themeColor="background1" w:themeShade="D9"/>
        </w:rPr>
      </w:pPr>
      <w:r w:rsidRPr="00696FF6">
        <w:rPr>
          <w:rFonts w:ascii="Big Caslon Medium" w:hAnsi="Big Caslon Medium" w:cs="Big Caslon Medium"/>
          <w:color w:val="D9D9D9" w:themeColor="background1" w:themeShade="D9"/>
        </w:rPr>
        <w:t>................................................................................................................................................................</w:t>
      </w:r>
    </w:p>
    <w:p w14:paraId="2C488185" w14:textId="24D6A7D6" w:rsidR="001400B6" w:rsidRDefault="001400B6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D9D9D9" w:themeColor="background1" w:themeShade="D9"/>
        </w:rPr>
      </w:pPr>
      <w:r w:rsidRPr="00696FF6">
        <w:rPr>
          <w:rFonts w:ascii="Big Caslon Medium" w:hAnsi="Big Caslon Medium" w:cs="Big Caslon Medium"/>
          <w:color w:val="D9D9D9" w:themeColor="background1" w:themeShade="D9"/>
        </w:rPr>
        <w:t>................................................................................................................................................................</w:t>
      </w:r>
    </w:p>
    <w:p w14:paraId="1DCDDB4E" w14:textId="77777777" w:rsidR="00C7651D" w:rsidRDefault="00C7651D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5796EC68" w14:textId="77777777" w:rsidR="00C7651D" w:rsidRDefault="00C7651D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6DB14AC6" w14:textId="77777777" w:rsidR="00C7651D" w:rsidRPr="00CB7D6A" w:rsidRDefault="00C7651D" w:rsidP="00C7651D">
      <w:pPr>
        <w:pStyle w:val="En-tte"/>
        <w:tabs>
          <w:tab w:val="clear" w:pos="4536"/>
          <w:tab w:val="clear" w:pos="9072"/>
        </w:tabs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  <w:t>Nous reconnaissons avoir pris connaissance de la charte de l’école (disponible sur le site de l’école)</w:t>
      </w:r>
    </w:p>
    <w:p w14:paraId="458E9121" w14:textId="77777777" w:rsidR="00C7651D" w:rsidRPr="00CB7D6A" w:rsidRDefault="00C7651D" w:rsidP="00C7651D">
      <w:pPr>
        <w:pStyle w:val="En-tte"/>
        <w:tabs>
          <w:tab w:val="clear" w:pos="4536"/>
          <w:tab w:val="clear" w:pos="9072"/>
        </w:tabs>
        <w:ind w:left="700" w:hanging="700"/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  <w:t>Nous reconnaissons avoir pris connaissance du règlement de l’école (disponible sur le site de l’école)</w:t>
      </w:r>
    </w:p>
    <w:p w14:paraId="09627AEE" w14:textId="77777777" w:rsidR="00C7651D" w:rsidRPr="00CB7D6A" w:rsidRDefault="00C7651D" w:rsidP="00C7651D">
      <w:pPr>
        <w:pStyle w:val="En-tte"/>
        <w:tabs>
          <w:tab w:val="clear" w:pos="4536"/>
          <w:tab w:val="clear" w:pos="9072"/>
        </w:tabs>
        <w:ind w:left="700" w:hanging="700"/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  <w:t>Nous reconnaissons avoir pris connaissance du règlement financier (en pièce jointe à ce document)</w:t>
      </w:r>
    </w:p>
    <w:p w14:paraId="26F43C6E" w14:textId="77777777" w:rsidR="00C7651D" w:rsidRDefault="00C7651D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4E1D2AC6" w14:textId="77777777" w:rsidR="00C7651D" w:rsidRDefault="00C7651D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7B56ECD7" w14:textId="77777777" w:rsidR="00C7651D" w:rsidRDefault="00C7651D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75D1B18F" w14:textId="77777777" w:rsidR="00C7651D" w:rsidRDefault="00C7651D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74816119" w14:textId="77777777" w:rsidR="00C7651D" w:rsidRDefault="00C7651D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53F836B5" w14:textId="77777777" w:rsidR="00C7651D" w:rsidRDefault="00C7651D" w:rsidP="00C7651D">
      <w:pPr>
        <w:pStyle w:val="En-tte"/>
        <w:tabs>
          <w:tab w:val="clear" w:pos="4536"/>
          <w:tab w:val="clear" w:pos="9072"/>
        </w:tabs>
        <w:jc w:val="center"/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Fait à : </w:t>
      </w:r>
      <w:r w:rsidRPr="00CB7D6A">
        <w:rPr>
          <w:rFonts w:ascii="Big Caslon Medium" w:hAnsi="Big Caslon Medium" w:cs="Big Caslon Medium"/>
          <w:color w:val="002060"/>
          <w:sz w:val="16"/>
          <w:szCs w:val="16"/>
          <w:vertAlign w:val="subscript"/>
        </w:rPr>
        <w:t>..........................................,</w:t>
      </w:r>
      <w:r w:rsidRPr="00CB7D6A">
        <w:rPr>
          <w:rFonts w:ascii="Big Caslon Medium" w:hAnsi="Big Caslon Medium" w:cs="Big Caslon Medium"/>
          <w:color w:val="002060"/>
          <w:sz w:val="16"/>
          <w:szCs w:val="16"/>
          <w:vertAlign w:val="subscript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  <w:vertAlign w:val="subscript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Le :   .. .. / .. .. / .....</w:t>
      </w:r>
      <w:r w:rsidRPr="00CB7D6A">
        <w:rPr>
          <w:rFonts w:ascii="Big Caslon Medium" w:hAnsi="Big Caslon Medium" w:cs="Big Caslon Medium"/>
          <w:color w:val="002060"/>
          <w:sz w:val="16"/>
          <w:szCs w:val="16"/>
          <w:vertAlign w:val="subscript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  <w:vertAlign w:val="subscript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  <w:vertAlign w:val="subscript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signatures (des deux parents)</w:t>
      </w:r>
    </w:p>
    <w:p w14:paraId="26A76822" w14:textId="7D62EFD0" w:rsidR="00C12FF5" w:rsidRDefault="00082CB4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D9D9D9" w:themeColor="background1" w:themeShade="D9"/>
        </w:rPr>
      </w:pPr>
      <w:r w:rsidRPr="00FB05EC">
        <w:rPr>
          <w:rFonts w:ascii="Big Caslon Medium" w:hAnsi="Big Caslon Medium" w:cs="Big Caslon Medium" w:hint="cs"/>
          <w:color w:val="002060"/>
          <w:sz w:val="20"/>
          <w:szCs w:val="20"/>
        </w:rPr>
        <w:br w:type="page"/>
      </w:r>
    </w:p>
    <w:p w14:paraId="29369986" w14:textId="2FFB29DA" w:rsidR="00C12FF5" w:rsidRPr="00811DEA" w:rsidRDefault="00082CB4" w:rsidP="00C12FF5">
      <w:pPr>
        <w:jc w:val="center"/>
        <w:rPr>
          <w:rFonts w:ascii="Big Caslon Medium" w:hAnsi="Big Caslon Medium" w:cs="Big Caslon Medium"/>
          <w:b/>
          <w:color w:val="002060"/>
          <w:sz w:val="40"/>
          <w:szCs w:val="40"/>
          <w:lang w:eastAsia="fr-FR"/>
        </w:rPr>
      </w:pPr>
      <w:r w:rsidRPr="00811DEA">
        <w:rPr>
          <w:rFonts w:ascii="Big Caslon Medium" w:hAnsi="Big Caslon Medium" w:cs="Big Caslon Medium"/>
          <w:b/>
          <w:color w:val="002060"/>
          <w:sz w:val="40"/>
          <w:szCs w:val="40"/>
          <w:lang w:eastAsia="fr-FR"/>
        </w:rPr>
        <w:lastRenderedPageBreak/>
        <w:t xml:space="preserve">FICHE DE </w:t>
      </w:r>
      <w:r w:rsidR="00C12FF5" w:rsidRPr="00811DEA">
        <w:rPr>
          <w:rFonts w:ascii="Big Caslon Medium" w:hAnsi="Big Caslon Medium" w:cs="Big Caslon Medium"/>
          <w:b/>
          <w:color w:val="002060"/>
          <w:sz w:val="40"/>
          <w:szCs w:val="40"/>
          <w:lang w:eastAsia="fr-FR"/>
        </w:rPr>
        <w:t xml:space="preserve">RENSEIGNEMENTS </w:t>
      </w:r>
    </w:p>
    <w:p w14:paraId="2EAC6759" w14:textId="52B83DDA" w:rsidR="00C12FF5" w:rsidRPr="00082CB4" w:rsidRDefault="00C12FF5" w:rsidP="00C12FF5">
      <w:pPr>
        <w:jc w:val="center"/>
        <w:rPr>
          <w:rFonts w:ascii="Big Caslon Medium" w:hAnsi="Big Caslon Medium" w:cs="Big Caslon Medium"/>
          <w:color w:val="C00000"/>
          <w:u w:val="single"/>
          <w:lang w:eastAsia="fr-FR"/>
        </w:rPr>
      </w:pPr>
      <w:r w:rsidRPr="00082CB4">
        <w:rPr>
          <w:rFonts w:ascii="Big Caslon Medium" w:hAnsi="Big Caslon Medium" w:cs="Big Caslon Medium"/>
          <w:color w:val="C00000"/>
          <w:u w:val="single"/>
          <w:lang w:eastAsia="fr-FR"/>
        </w:rPr>
        <w:t>(une fiche par enfant</w:t>
      </w:r>
      <w:r w:rsidR="00DE1CED">
        <w:rPr>
          <w:rFonts w:ascii="Big Caslon Medium" w:hAnsi="Big Caslon Medium" w:cs="Big Caslon Medium"/>
          <w:color w:val="C00000"/>
          <w:u w:val="single"/>
          <w:lang w:eastAsia="fr-FR"/>
        </w:rPr>
        <w:t xml:space="preserve"> </w:t>
      </w:r>
      <w:r w:rsidR="00230A1B">
        <w:rPr>
          <w:rFonts w:ascii="Big Caslon Medium" w:hAnsi="Big Caslon Medium" w:cs="Big Caslon Medium"/>
          <w:color w:val="C00000"/>
          <w:u w:val="single"/>
          <w:lang w:eastAsia="fr-FR"/>
        </w:rPr>
        <w:t xml:space="preserve">- </w:t>
      </w:r>
      <w:r w:rsidR="00DE1CED">
        <w:rPr>
          <w:rFonts w:ascii="Big Caslon Medium" w:hAnsi="Big Caslon Medium" w:cs="Big Caslon Medium"/>
          <w:color w:val="C00000"/>
          <w:u w:val="single"/>
          <w:lang w:eastAsia="fr-FR"/>
        </w:rPr>
        <w:t>à joindre à la fiche d’inscription</w:t>
      </w:r>
      <w:r w:rsidRPr="00082CB4">
        <w:rPr>
          <w:rFonts w:ascii="Big Caslon Medium" w:hAnsi="Big Caslon Medium" w:cs="Big Caslon Medium"/>
          <w:color w:val="C00000"/>
          <w:u w:val="single"/>
          <w:lang w:eastAsia="fr-FR"/>
        </w:rPr>
        <w:t>)</w:t>
      </w:r>
    </w:p>
    <w:p w14:paraId="148F5164" w14:textId="77777777" w:rsidR="001400B6" w:rsidRPr="000C1FC6" w:rsidRDefault="001400B6" w:rsidP="001400B6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</w:pPr>
    </w:p>
    <w:p w14:paraId="4EA0A01D" w14:textId="77777777" w:rsidR="00082CB4" w:rsidRPr="000C1FC6" w:rsidRDefault="00082CB4" w:rsidP="00082CB4">
      <w:pPr>
        <w:rPr>
          <w:rFonts w:ascii="Big Caslon Medium" w:hAnsi="Big Caslon Medium" w:cs="Big Caslon Medium"/>
          <w:b/>
          <w:bCs/>
          <w:color w:val="002060"/>
          <w:sz w:val="18"/>
          <w:szCs w:val="18"/>
          <w:shd w:val="clear" w:color="auto" w:fill="00264F"/>
        </w:rPr>
      </w:pPr>
    </w:p>
    <w:p w14:paraId="032B6602" w14:textId="77777777" w:rsidR="00082CB4" w:rsidRPr="001A7C6D" w:rsidRDefault="00082CB4" w:rsidP="00082CB4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A7C6D">
        <w:rPr>
          <w:rFonts w:ascii="Big Caslon Medium" w:hAnsi="Big Caslon Medium" w:cs="Big Caslon Medium"/>
          <w:b/>
          <w:color w:val="002060"/>
          <w:lang w:eastAsia="fr-FR"/>
        </w:rPr>
        <w:t xml:space="preserve"> RENSEIGNEMENTS RELIGIEUX  </w:t>
      </w:r>
    </w:p>
    <w:p w14:paraId="32F51CAA" w14:textId="77777777" w:rsidR="00082CB4" w:rsidRPr="0025767E" w:rsidRDefault="00082CB4" w:rsidP="00082CB4">
      <w:pPr>
        <w:rPr>
          <w:rFonts w:ascii="Big Caslon Medium" w:hAnsi="Big Caslon Medium" w:cs="Big Caslon Medium"/>
          <w:color w:val="002060"/>
        </w:rPr>
      </w:pPr>
    </w:p>
    <w:p w14:paraId="6CE6120C" w14:textId="138CB131" w:rsidR="00082CB4" w:rsidRPr="00082CB4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 xml:space="preserve">Date et lieu du Baptême : 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.........................................</w:t>
      </w:r>
      <w: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Date et lieu de la 1</w:t>
      </w:r>
      <w:r w:rsidRPr="00082CB4">
        <w:rPr>
          <w:rFonts w:ascii="Big Caslon Medium" w:hAnsi="Big Caslon Medium" w:cs="Big Caslon Medium"/>
          <w:color w:val="002060"/>
          <w:sz w:val="18"/>
          <w:szCs w:val="18"/>
          <w:vertAlign w:val="superscript"/>
        </w:rPr>
        <w:t>ère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 xml:space="preserve"> </w:t>
      </w:r>
      <w:r w:rsidRPr="00082CB4">
        <w:rPr>
          <w:rFonts w:ascii="Big Caslon Medium" w:hAnsi="Big Caslon Medium" w:cs="Big Caslon Medium"/>
          <w:color w:val="002060"/>
          <w:position w:val="16"/>
          <w:sz w:val="18"/>
          <w:szCs w:val="18"/>
        </w:rPr>
        <w:t xml:space="preserve"> 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Communion :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.........................................</w:t>
      </w:r>
      <w: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</w:t>
      </w:r>
    </w:p>
    <w:p w14:paraId="514F3C2C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6FBCA453" w14:textId="4E94C88D" w:rsidR="00082CB4" w:rsidRPr="00082CB4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 xml:space="preserve">Date et lieu de la Confirmation : 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.........................................</w:t>
      </w:r>
      <w: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 xml:space="preserve">Date et lieu de la Profession de Foi : 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.........................................</w:t>
      </w:r>
      <w: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</w:t>
      </w:r>
    </w:p>
    <w:p w14:paraId="32F90328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6B25C96E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25B6B457" w14:textId="77777777" w:rsidR="00082CB4" w:rsidRPr="001A7C6D" w:rsidRDefault="00082CB4" w:rsidP="00082CB4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A7C6D">
        <w:rPr>
          <w:rFonts w:ascii="Big Caslon Medium" w:hAnsi="Big Caslon Medium" w:cs="Big Caslon Medium"/>
          <w:b/>
          <w:color w:val="002060"/>
          <w:lang w:eastAsia="fr-FR"/>
        </w:rPr>
        <w:t>CARACTÈRE/ TEMPÉRAMENT DE L’ENFANT* </w:t>
      </w:r>
    </w:p>
    <w:p w14:paraId="6D31365C" w14:textId="77777777" w:rsidR="00082CB4" w:rsidRPr="00082CB4" w:rsidRDefault="00082CB4" w:rsidP="00082CB4">
      <w:pPr>
        <w:jc w:val="both"/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13FF4F93" w14:textId="77777777" w:rsidR="00082CB4" w:rsidRPr="00EA485F" w:rsidRDefault="00082CB4" w:rsidP="00082CB4">
      <w:pPr>
        <w:jc w:val="both"/>
        <w:rPr>
          <w:rFonts w:ascii="Big Caslon Medium" w:hAnsi="Big Caslon Medium" w:cs="Big Caslon Medium"/>
          <w:color w:val="002060"/>
          <w:sz w:val="15"/>
          <w:szCs w:val="15"/>
        </w:rPr>
      </w:pP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>*Nous recommandons à tous les parents la lecture de la brochure du père Conrad Hock sur les quatre tempéraments.</w:t>
      </w:r>
    </w:p>
    <w:p w14:paraId="449C804F" w14:textId="77777777" w:rsidR="00082CB4" w:rsidRPr="00EA485F" w:rsidRDefault="00082CB4" w:rsidP="00082CB4">
      <w:pPr>
        <w:jc w:val="both"/>
        <w:rPr>
          <w:rFonts w:ascii="Big Caslon Medium" w:hAnsi="Big Caslon Medium" w:cs="Big Caslon Medium"/>
          <w:color w:val="002060"/>
          <w:sz w:val="15"/>
          <w:szCs w:val="15"/>
        </w:rPr>
      </w:pPr>
    </w:p>
    <w:p w14:paraId="42F34299" w14:textId="77777777" w:rsidR="00082CB4" w:rsidRPr="00EA485F" w:rsidRDefault="00082CB4" w:rsidP="00082CB4">
      <w:pPr>
        <w:jc w:val="both"/>
        <w:rPr>
          <w:rFonts w:ascii="Big Caslon Medium" w:hAnsi="Big Caslon Medium" w:cs="Big Caslon Medium"/>
          <w:color w:val="002060"/>
          <w:sz w:val="15"/>
          <w:szCs w:val="15"/>
        </w:rPr>
      </w:pP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>Le tempérament est une disposition de l'âme, qui se manifeste chaque fois qu'une impression est faite sur l'esprit. La connaissance du tempérament d'une personne permet de répondre aux questions suivantes : Comment cette personne se comporte-t-elle ? Comment se sent-elle poussée à l'action lorsque quelque chose l'impressionne fortement ? Comment réagit-elle lorsqu'elle est félicitée ou réprimandée, lorsqu'elle est offensée, lorsqu'elle éprouve de la sympathie ou de l'aversion pour quelqu'un ?</w:t>
      </w:r>
    </w:p>
    <w:p w14:paraId="094EB0A4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2ADB3AE0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Quel tempérament reconnaissez-vous à votre enfant :</w:t>
      </w:r>
    </w:p>
    <w:p w14:paraId="376E7F2A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2511354B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SANGUIN (Le tempérament sanguin se caractérise par une excitabilité rapide mais superficielle)</w:t>
      </w:r>
    </w:p>
    <w:p w14:paraId="20363938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  <w:t>Exemple de tempérament sanguin : saint Pierre, sainte Thérèse d’Avilla</w:t>
      </w:r>
    </w:p>
    <w:p w14:paraId="5B3DCAF2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6C9F8931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COLERIQUE (le tempérament colérique se caractérise par une excitabilité rapide mais forte et durable)</w:t>
      </w:r>
    </w:p>
    <w:p w14:paraId="3F5F107E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  <w:t>Exemple de tempérament colérique : saint Paul, saint François de Sales</w:t>
      </w:r>
    </w:p>
    <w:p w14:paraId="3D0876A2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08BBFBEC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MELANCOLIQUE (le tempérament mélancolique se caractérise par une excitabilité lente mais profonde)</w:t>
      </w:r>
    </w:p>
    <w:p w14:paraId="2EBC42C2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  <w:t>Exemple de tempérament mélancolique : saint Jean, sainte Maire Madeleine</w:t>
      </w:r>
    </w:p>
    <w:p w14:paraId="0759E4E5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1EAEE58F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FLEGMATIQUE (le tempérament flegmatique se caractérise par une excitabilité lente et superficielle)</w:t>
      </w:r>
    </w:p>
    <w:p w14:paraId="36A9538D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ab/>
        <w:t>Exemple de tempérament : saint Thomas d’Aquin</w:t>
      </w:r>
    </w:p>
    <w:p w14:paraId="18F70F55" w14:textId="77777777" w:rsid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5913F1D1" w14:textId="77777777" w:rsid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6D30B2C5" w14:textId="77777777" w:rsidR="00082CB4" w:rsidRPr="001A7C6D" w:rsidRDefault="00082CB4" w:rsidP="00082CB4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A7C6D">
        <w:rPr>
          <w:rFonts w:ascii="Big Caslon Medium" w:hAnsi="Big Caslon Medium" w:cs="Big Caslon Medium"/>
          <w:b/>
          <w:color w:val="002060"/>
          <w:lang w:eastAsia="fr-FR"/>
        </w:rPr>
        <w:t>LANGAGE D’AMOUR DE L’ENFANT* </w:t>
      </w:r>
    </w:p>
    <w:p w14:paraId="0047133A" w14:textId="77777777" w:rsidR="00082CB4" w:rsidRPr="000B2256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</w:p>
    <w:p w14:paraId="41B93B83" w14:textId="77777777" w:rsidR="00082CB4" w:rsidRPr="00EA485F" w:rsidRDefault="00082CB4" w:rsidP="00082CB4">
      <w:pPr>
        <w:jc w:val="both"/>
        <w:rPr>
          <w:rFonts w:ascii="Big Caslon Medium" w:hAnsi="Big Caslon Medium" w:cs="Big Caslon Medium"/>
          <w:color w:val="002060"/>
          <w:sz w:val="15"/>
          <w:szCs w:val="15"/>
        </w:rPr>
      </w:pP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>*Nous recommandons à tous les parents la lecture des ouvrages de Gary Chapman sur les langages d’amour.</w:t>
      </w:r>
    </w:p>
    <w:p w14:paraId="7A2CE735" w14:textId="77777777" w:rsidR="00082CB4" w:rsidRPr="00EA485F" w:rsidRDefault="00082CB4" w:rsidP="00082CB4">
      <w:pPr>
        <w:jc w:val="both"/>
        <w:rPr>
          <w:rFonts w:ascii="Big Caslon Medium" w:hAnsi="Big Caslon Medium" w:cs="Big Caslon Medium"/>
          <w:color w:val="002060"/>
          <w:sz w:val="15"/>
          <w:szCs w:val="15"/>
        </w:rPr>
      </w:pPr>
    </w:p>
    <w:p w14:paraId="27AEC395" w14:textId="77777777" w:rsidR="00082CB4" w:rsidRPr="000B2256" w:rsidRDefault="00082CB4" w:rsidP="00082CB4">
      <w:pPr>
        <w:jc w:val="both"/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</w:pP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Gary Chapman 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distingue cinq langages d’amour et 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part du postulat 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que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 les gens parlent 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des 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langages d’amour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 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différents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 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sans le savoir. 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>Bien que nous ayons tous besoin d’utiliser tous les cinq langages d’amour, il en est toujours un auquel nous réagissons davantage. I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l 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>est très bénéfique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 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de 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découvrir le lang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ag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e d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’amour 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des enfants 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et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 de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 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l’utiliser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 régulièrement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 afin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 de</w:t>
      </w:r>
      <w:r w:rsidRPr="00EA485F">
        <w:rPr>
          <w:rFonts w:ascii="Big Caslon Medium" w:hAnsi="Big Caslon Medium" w:cs="Big Caslon Medium"/>
          <w:color w:val="002060"/>
          <w:sz w:val="15"/>
          <w:szCs w:val="15"/>
        </w:rPr>
        <w:t xml:space="preserve"> 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remplir leur 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« 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 xml:space="preserve">réservoir </w:t>
      </w:r>
      <w:r w:rsidRPr="00EA485F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affectif »</w:t>
      </w:r>
      <w:r w:rsidRPr="000B2256">
        <w:rPr>
          <w:rFonts w:ascii="Big Caslon Medium" w:eastAsiaTheme="minorHAnsi" w:hAnsi="Big Caslon Medium" w:cs="Big Caslon Medium"/>
          <w:color w:val="002060"/>
          <w:sz w:val="15"/>
          <w:szCs w:val="15"/>
          <w:lang w:eastAsia="en-US"/>
        </w:rPr>
        <w:t>.</w:t>
      </w:r>
    </w:p>
    <w:p w14:paraId="7691F12F" w14:textId="77777777" w:rsidR="00082CB4" w:rsidRPr="000B2256" w:rsidRDefault="00082CB4" w:rsidP="00082CB4">
      <w:pPr>
        <w:rPr>
          <w:rFonts w:ascii="Big Caslon Medium" w:eastAsiaTheme="minorHAnsi" w:hAnsi="Big Caslon Medium" w:cs="Big Caslon Medium"/>
          <w:color w:val="002060"/>
          <w:sz w:val="16"/>
          <w:szCs w:val="16"/>
          <w:lang w:eastAsia="en-US"/>
        </w:rPr>
      </w:pPr>
    </w:p>
    <w:p w14:paraId="57DE91E8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 xml:space="preserve">Au(x)quel(s) des </w:t>
      </w:r>
      <w:r w:rsidRPr="000B2256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 xml:space="preserve">cinq langages d’amour </w:t>
      </w:r>
      <w:r w:rsidRPr="00082CB4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>suivant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s</w:t>
      </w:r>
      <w:r w:rsidRPr="00082CB4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 xml:space="preserve"> </w:t>
      </w:r>
      <w:r w:rsidRPr="00082CB4">
        <w:rPr>
          <w:rFonts w:ascii="Big Caslon Medium" w:hAnsi="Big Caslon Medium" w:cs="Big Caslon Medium"/>
          <w:color w:val="002060"/>
          <w:sz w:val="18"/>
          <w:szCs w:val="18"/>
        </w:rPr>
        <w:t>votre enfant réagit-il (deux réponses max) :</w:t>
      </w:r>
    </w:p>
    <w:p w14:paraId="10905876" w14:textId="77777777" w:rsidR="00082CB4" w:rsidRPr="00EA485F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0C9E5EEB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B2256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>1.Les paroles valorisantes</w:t>
      </w:r>
    </w:p>
    <w:p w14:paraId="32AC0BC1" w14:textId="260E20E1" w:rsidR="00082CB4" w:rsidRPr="000C1FC6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0C1FC6">
        <w:rPr>
          <w:rFonts w:ascii="Big Caslon Medium" w:hAnsi="Big Caslon Medium" w:cs="Big Caslon Medium"/>
          <w:color w:val="002060"/>
          <w:sz w:val="16"/>
          <w:szCs w:val="16"/>
        </w:rPr>
        <w:tab/>
        <w:t>(Encouragements, surnom affectueux, reconnaissance des efforts</w:t>
      </w:r>
      <w:r w:rsidR="00DE1CED" w:rsidRPr="000C1FC6">
        <w:rPr>
          <w:rFonts w:ascii="Big Caslon Medium" w:hAnsi="Big Caslon Medium" w:cs="Big Caslon Medium"/>
          <w:color w:val="002060"/>
          <w:sz w:val="16"/>
          <w:szCs w:val="16"/>
        </w:rPr>
        <w:t>,</w:t>
      </w:r>
      <w:r w:rsidRPr="000C1FC6">
        <w:rPr>
          <w:rFonts w:ascii="Big Caslon Medium" w:hAnsi="Big Caslon Medium" w:cs="Big Caslon Medium"/>
          <w:color w:val="002060"/>
          <w:sz w:val="16"/>
          <w:szCs w:val="16"/>
        </w:rPr>
        <w:t xml:space="preserve"> merci sincère, etc.)</w:t>
      </w:r>
    </w:p>
    <w:p w14:paraId="0D4BAF4D" w14:textId="77777777" w:rsidR="00082CB4" w:rsidRPr="000C1FC6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2B90DBB0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B2256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>2.Les moments de qualité</w:t>
      </w:r>
    </w:p>
    <w:p w14:paraId="6F48CA0C" w14:textId="77777777" w:rsidR="00082CB4" w:rsidRPr="000C1FC6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0C1FC6">
        <w:rPr>
          <w:rFonts w:ascii="Big Caslon Medium" w:hAnsi="Big Caslon Medium" w:cs="Big Caslon Medium"/>
          <w:color w:val="002060"/>
          <w:sz w:val="16"/>
          <w:szCs w:val="16"/>
        </w:rPr>
        <w:tab/>
        <w:t>(Dédier un temps spécial à l’enfant, jouer avec lui, livre un livre, faire une activité avec lui, etc.)</w:t>
      </w:r>
    </w:p>
    <w:p w14:paraId="567C29C4" w14:textId="77777777" w:rsidR="00082CB4" w:rsidRPr="000B2256" w:rsidRDefault="00082CB4" w:rsidP="00082CB4">
      <w:pPr>
        <w:rPr>
          <w:rFonts w:ascii="Big Caslon Medium" w:eastAsiaTheme="minorHAnsi" w:hAnsi="Big Caslon Medium" w:cs="Big Caslon Medium"/>
          <w:color w:val="002060"/>
          <w:sz w:val="16"/>
          <w:szCs w:val="16"/>
          <w:lang w:eastAsia="en-US"/>
        </w:rPr>
      </w:pPr>
    </w:p>
    <w:p w14:paraId="745B2455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B2256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>3.Les cadeaux</w:t>
      </w:r>
    </w:p>
    <w:p w14:paraId="678DD2CD" w14:textId="12ACB38E" w:rsidR="00082CB4" w:rsidRPr="000C1FC6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0C1FC6">
        <w:rPr>
          <w:rFonts w:ascii="Big Caslon Medium" w:hAnsi="Big Caslon Medium" w:cs="Big Caslon Medium"/>
          <w:color w:val="002060"/>
          <w:sz w:val="16"/>
          <w:szCs w:val="16"/>
        </w:rPr>
        <w:tab/>
        <w:t>(Une fleur cueillie, un joli caillou, un coquillage, un dessin, etc. les enfants aiment autant donner que recevoir)</w:t>
      </w:r>
    </w:p>
    <w:p w14:paraId="46DD0153" w14:textId="77777777" w:rsidR="00082CB4" w:rsidRPr="000B2256" w:rsidRDefault="00082CB4" w:rsidP="00082CB4">
      <w:pPr>
        <w:rPr>
          <w:rFonts w:ascii="Big Caslon Medium" w:eastAsiaTheme="minorHAnsi" w:hAnsi="Big Caslon Medium" w:cs="Big Caslon Medium"/>
          <w:color w:val="002060"/>
          <w:sz w:val="16"/>
          <w:szCs w:val="16"/>
          <w:lang w:eastAsia="en-US"/>
        </w:rPr>
      </w:pPr>
    </w:p>
    <w:p w14:paraId="2788BAD9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B2256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>4.Les services rendus</w:t>
      </w:r>
    </w:p>
    <w:p w14:paraId="4374EDAD" w14:textId="77777777" w:rsidR="00082CB4" w:rsidRPr="000C1FC6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0C1FC6">
        <w:rPr>
          <w:rFonts w:ascii="Big Caslon Medium" w:hAnsi="Big Caslon Medium" w:cs="Big Caslon Medium"/>
          <w:color w:val="002060"/>
          <w:sz w:val="16"/>
          <w:szCs w:val="16"/>
        </w:rPr>
        <w:tab/>
        <w:t>(Souvent réclamés par l’enfant : réparation d’objet abimé ou cassé, aide au rangement de la chambre, etc.)</w:t>
      </w:r>
    </w:p>
    <w:p w14:paraId="77CECD53" w14:textId="77777777" w:rsidR="00082CB4" w:rsidRPr="000B2256" w:rsidRDefault="00082CB4" w:rsidP="00082CB4">
      <w:pPr>
        <w:rPr>
          <w:rFonts w:ascii="Big Caslon Medium" w:eastAsiaTheme="minorHAnsi" w:hAnsi="Big Caslon Medium" w:cs="Big Caslon Medium"/>
          <w:color w:val="002060"/>
          <w:sz w:val="16"/>
          <w:szCs w:val="16"/>
          <w:lang w:eastAsia="en-US"/>
        </w:rPr>
      </w:pPr>
    </w:p>
    <w:p w14:paraId="53A7F44B" w14:textId="77777777" w:rsidR="00082CB4" w:rsidRPr="00082CB4" w:rsidRDefault="00082CB4" w:rsidP="00082CB4">
      <w:pPr>
        <w:rPr>
          <w:rFonts w:ascii="Big Caslon Medium" w:hAnsi="Big Caslon Medium" w:cs="Big Caslon Medium"/>
          <w:color w:val="002060"/>
          <w:sz w:val="18"/>
          <w:szCs w:val="18"/>
        </w:rPr>
      </w:pP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sym w:font="Wingdings" w:char="F06F"/>
      </w:r>
      <w:r w:rsidRPr="00082CB4">
        <w:rPr>
          <w:rFonts w:ascii="Big Caslon Medium" w:hAnsi="Big Caslon Medium" w:cs="Big Caslon Medium" w:hint="cs"/>
          <w:color w:val="002060"/>
          <w:sz w:val="18"/>
          <w:szCs w:val="18"/>
        </w:rPr>
        <w:tab/>
      </w:r>
      <w:r w:rsidRPr="000B2256"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  <w:t>5.Le toucher physique</w:t>
      </w:r>
    </w:p>
    <w:p w14:paraId="7624F181" w14:textId="77777777" w:rsidR="000C1FC6" w:rsidRPr="000C1FC6" w:rsidRDefault="00082CB4" w:rsidP="00940053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  <w:r w:rsidRPr="000C1FC6">
        <w:rPr>
          <w:rFonts w:ascii="Big Caslon Medium" w:hAnsi="Big Caslon Medium" w:cs="Big Caslon Medium"/>
          <w:color w:val="002060"/>
          <w:sz w:val="16"/>
          <w:szCs w:val="16"/>
        </w:rPr>
        <w:tab/>
        <w:t>(Baiser, câlin, caresse, jeu de contact (faire l’avion, jeux de chahut, bataille de pouces), etc.)</w:t>
      </w:r>
      <w:r w:rsidRPr="000C1FC6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 </w:t>
      </w:r>
    </w:p>
    <w:p w14:paraId="49B29057" w14:textId="77777777" w:rsidR="000C1FC6" w:rsidRDefault="000C1FC6" w:rsidP="00940053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0"/>
          <w:szCs w:val="20"/>
        </w:rPr>
      </w:pPr>
    </w:p>
    <w:p w14:paraId="3BEF432A" w14:textId="163B562D" w:rsidR="00EA485F" w:rsidRPr="00EA485F" w:rsidRDefault="00EA485F" w:rsidP="00940053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18"/>
          <w:szCs w:val="18"/>
        </w:rPr>
      </w:pPr>
      <w:r w:rsidRPr="00EA485F">
        <w:rPr>
          <w:rFonts w:ascii="Big Caslon Medium" w:hAnsi="Big Caslon Medium" w:cs="Big Caslon Medium"/>
          <w:color w:val="002060"/>
          <w:sz w:val="18"/>
          <w:szCs w:val="18"/>
        </w:rPr>
        <w:t>Qualité(s) principale(s) de l’enfant :</w:t>
      </w:r>
      <w:r w:rsidRPr="00EA485F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 xml:space="preserve"> </w:t>
      </w:r>
      <w: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ab/>
      </w:r>
      <w:r w:rsidRPr="00EA485F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ab/>
        <w:t>.......................................</w:t>
      </w:r>
      <w: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</w:t>
      </w:r>
      <w:r w:rsidRPr="00EA485F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.................................................................</w:t>
      </w:r>
    </w:p>
    <w:p w14:paraId="5E68CE54" w14:textId="77777777" w:rsidR="00EA485F" w:rsidRPr="00EA485F" w:rsidRDefault="00EA485F" w:rsidP="00940053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15"/>
          <w:szCs w:val="15"/>
        </w:rPr>
      </w:pPr>
    </w:p>
    <w:p w14:paraId="1481F14D" w14:textId="75C062F9" w:rsidR="00EA485F" w:rsidRPr="00EA485F" w:rsidRDefault="00EA485F" w:rsidP="00940053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18"/>
          <w:szCs w:val="18"/>
        </w:rPr>
      </w:pPr>
      <w:r w:rsidRPr="00EA485F">
        <w:rPr>
          <w:rFonts w:ascii="Big Caslon Medium" w:hAnsi="Big Caslon Medium" w:cs="Big Caslon Medium"/>
          <w:color w:val="002060"/>
          <w:sz w:val="18"/>
          <w:szCs w:val="18"/>
        </w:rPr>
        <w:t>Défauts dominants de l’enfant :</w:t>
      </w:r>
      <w:r w:rsidRPr="00EA485F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 xml:space="preserve"> </w:t>
      </w:r>
      <w:r w:rsidRPr="00EA485F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ab/>
      </w:r>
      <w:r w:rsidRPr="00EA485F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ab/>
        <w:t>..........................................................</w:t>
      </w:r>
      <w:r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</w:t>
      </w:r>
      <w:r w:rsidRPr="00EA485F">
        <w:rPr>
          <w:rFonts w:ascii="Big Caslon Medium" w:hAnsi="Big Caslon Medium" w:cs="Big Caslon Medium"/>
          <w:color w:val="D9D9D9" w:themeColor="background1" w:themeShade="D9"/>
          <w:sz w:val="18"/>
          <w:szCs w:val="18"/>
        </w:rPr>
        <w:t>..............................................</w:t>
      </w:r>
    </w:p>
    <w:p w14:paraId="4140DC88" w14:textId="62583730" w:rsidR="00C12FF5" w:rsidRPr="00940053" w:rsidRDefault="00082CB4" w:rsidP="00940053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D9D9D9" w:themeColor="background1" w:themeShade="D9"/>
        </w:rPr>
      </w:pPr>
      <w:r w:rsidRPr="00FB05EC">
        <w:rPr>
          <w:rFonts w:ascii="Big Caslon Medium" w:hAnsi="Big Caslon Medium" w:cs="Big Caslon Medium" w:hint="cs"/>
          <w:color w:val="002060"/>
          <w:sz w:val="20"/>
          <w:szCs w:val="20"/>
        </w:rPr>
        <w:br w:type="page"/>
      </w:r>
    </w:p>
    <w:p w14:paraId="680FB0D0" w14:textId="77777777" w:rsidR="00811DEA" w:rsidRDefault="00811DEA" w:rsidP="00C12FF5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</w:p>
    <w:p w14:paraId="20BF4C8D" w14:textId="77777777" w:rsidR="00811DEA" w:rsidRDefault="00811DEA" w:rsidP="00C12FF5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</w:p>
    <w:p w14:paraId="3A6C0AB9" w14:textId="3CFF146C" w:rsidR="00C12FF5" w:rsidRPr="001A7C6D" w:rsidRDefault="00C12FF5" w:rsidP="00C12FF5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A7C6D">
        <w:rPr>
          <w:rFonts w:ascii="Big Caslon Medium" w:hAnsi="Big Caslon Medium" w:cs="Big Caslon Medium"/>
          <w:b/>
          <w:color w:val="002060"/>
          <w:lang w:eastAsia="fr-FR"/>
        </w:rPr>
        <w:t xml:space="preserve">RENSEIGNEMENTS PERSONNELS  </w:t>
      </w:r>
    </w:p>
    <w:p w14:paraId="5DE43306" w14:textId="77777777" w:rsidR="00C12FF5" w:rsidRPr="0025767E" w:rsidRDefault="00C12FF5" w:rsidP="00C12FF5">
      <w:pPr>
        <w:jc w:val="center"/>
        <w:rPr>
          <w:rFonts w:ascii="Big Caslon Medium" w:hAnsi="Big Caslon Medium" w:cs="Big Caslon Medium"/>
          <w:b/>
          <w:bCs/>
          <w:color w:val="002060"/>
          <w:sz w:val="28"/>
          <w:szCs w:val="28"/>
          <w:shd w:val="clear" w:color="auto" w:fill="00264F"/>
        </w:rPr>
      </w:pPr>
    </w:p>
    <w:p w14:paraId="16864287" w14:textId="5D0CFE90" w:rsidR="00C12FF5" w:rsidRPr="00CB7D6A" w:rsidRDefault="00C12FF5" w:rsidP="00C12FF5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L’enfant regarde la télévision :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Tous les jours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devant l’écran</w:t>
      </w:r>
      <w:r w:rsidR="00A51ED2" w:rsidRPr="00CB7D6A">
        <w:rPr>
          <w:rFonts w:ascii="Big Caslon Medium" w:hAnsi="Big Caslon Medium" w:cs="Big Caslon Medium"/>
          <w:color w:val="002060"/>
          <w:sz w:val="16"/>
          <w:szCs w:val="16"/>
        </w:rPr>
        <w:t> :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     </w:t>
      </w:r>
      <w:r w:rsidR="00A51ED2" w:rsidRPr="00CB7D6A">
        <w:rPr>
          <w:rFonts w:ascii="Big Caslon Medium" w:hAnsi="Big Caslon Medium" w:cs="Big Caslon Medium"/>
          <w:color w:val="002060"/>
          <w:sz w:val="16"/>
          <w:szCs w:val="16"/>
        </w:rPr>
        <w:t>...h</w:t>
      </w:r>
      <w:r w:rsidR="00A51ED2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>in</w:t>
      </w:r>
    </w:p>
    <w:p w14:paraId="37B2E440" w14:textId="0A4BFDA7" w:rsidR="00C12FF5" w:rsidRPr="00CB7D6A" w:rsidRDefault="00C12FF5" w:rsidP="00C12FF5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Toutes les semaines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>temps devant l’écran :     ...h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64EB2F5C" w14:textId="2A99551E" w:rsidR="00C12FF5" w:rsidRPr="00CB7D6A" w:rsidRDefault="00C12FF5" w:rsidP="00C12FF5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Tous les mois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devant l’écran :     ...h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66887CDE" w14:textId="6C83CE2C" w:rsidR="00CB7D6A" w:rsidRPr="00CB7D6A" w:rsidRDefault="00C12FF5" w:rsidP="00940053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Autre, précisez :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 xml:space="preserve"> ...............................</w:t>
      </w:r>
      <w:r w:rsidR="00A51ED2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</w:t>
      </w:r>
      <w:r w:rsidR="0010225C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</w:t>
      </w:r>
      <w:r w:rsidR="00A51ED2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</w:t>
      </w:r>
      <w:r w:rsidR="00CB7D6A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</w:t>
      </w:r>
      <w:r w:rsidR="00A51ED2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</w:t>
      </w:r>
    </w:p>
    <w:p w14:paraId="2DCE7236" w14:textId="36D660D2" w:rsidR="00940053" w:rsidRPr="00CB7D6A" w:rsidRDefault="00C12FF5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Exemples de programmes, films :</w:t>
      </w:r>
      <w:r w:rsidR="001A7C6D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</w:t>
      </w:r>
      <w:r w:rsidR="00CB7D6A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</w:t>
      </w:r>
      <w:r w:rsidR="0010225C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...................................................................................................................</w:t>
      </w:r>
      <w:r w:rsidR="0010225C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</w:t>
      </w:r>
      <w:r w:rsidR="0010225C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</w:t>
      </w:r>
    </w:p>
    <w:p w14:paraId="6053D927" w14:textId="64005203" w:rsidR="00082CB4" w:rsidRPr="00CB7D6A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78A5D2E5" w14:textId="26201099" w:rsidR="00CB7D6A" w:rsidRPr="00CB7D6A" w:rsidRDefault="00082CB4" w:rsidP="00CB7D6A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L’enfant joue-t-il aux jeux vidéo :</w:t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ab/>
      </w:r>
      <w:r w:rsidR="00CB7D6A"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="00CB7D6A"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>Tous les jours</w:t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devant l’écran :     ...h</w:t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0C988478" w14:textId="77777777" w:rsidR="00CB7D6A" w:rsidRPr="00CB7D6A" w:rsidRDefault="00CB7D6A" w:rsidP="00CB7D6A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Toutes les semaines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devant l’écran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521EAB03" w14:textId="77777777" w:rsidR="00CB7D6A" w:rsidRPr="00CB7D6A" w:rsidRDefault="00CB7D6A" w:rsidP="00CB7D6A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Tous les mois 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devant l’écran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7D936D80" w14:textId="58C4F281" w:rsidR="00CB7D6A" w:rsidRPr="00CB7D6A" w:rsidRDefault="00CB7D6A" w:rsidP="00CB7D6A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Autre, précisez </w:t>
      </w:r>
      <w:r w:rsidR="001A7C6D" w:rsidRPr="00CB7D6A">
        <w:rPr>
          <w:rFonts w:ascii="Big Caslon Medium" w:hAnsi="Big Caslon Medium" w:cs="Big Caslon Medium"/>
          <w:color w:val="002060"/>
          <w:sz w:val="16"/>
          <w:szCs w:val="16"/>
        </w:rPr>
        <w:t>: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 xml:space="preserve"> ...............................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</w:t>
      </w:r>
    </w:p>
    <w:p w14:paraId="43E8E114" w14:textId="49DF249E" w:rsidR="00940053" w:rsidRPr="00CB7D6A" w:rsidRDefault="00CB7D6A" w:rsidP="00CB7D6A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Exemples de jeux vidéo :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3CF685D6" w14:textId="580F9B93" w:rsidR="00940053" w:rsidRPr="00CB7D6A" w:rsidRDefault="00940053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2A09656C" w14:textId="37299493" w:rsidR="0010225C" w:rsidRPr="00CB7D6A" w:rsidRDefault="00C12FF5" w:rsidP="0010225C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L’enfant lit des bandes dessinées :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="0010225C"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>Tous les jours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lecture :     ...h</w:t>
      </w:r>
      <w:r w:rsidR="0010225C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458496C8" w14:textId="5135A0D2" w:rsidR="0010225C" w:rsidRPr="00CB7D6A" w:rsidRDefault="0010225C" w:rsidP="0010225C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Toutes les semaines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temps de lecture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0A99597E" w14:textId="6D7FB0ED" w:rsidR="0010225C" w:rsidRPr="00CB7D6A" w:rsidRDefault="0010225C" w:rsidP="0010225C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Tous les mois 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lecture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463ECECA" w14:textId="728153C7" w:rsidR="00940053" w:rsidRPr="00CB7D6A" w:rsidRDefault="0010225C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>Autre, précisez </w:t>
      </w:r>
      <w:r w:rsidR="001A7C6D" w:rsidRPr="00CB7D6A">
        <w:rPr>
          <w:rFonts w:ascii="Big Caslon Medium" w:hAnsi="Big Caslon Medium" w:cs="Big Caslon Medium"/>
          <w:color w:val="002060"/>
          <w:sz w:val="16"/>
          <w:szCs w:val="16"/>
        </w:rPr>
        <w:t>: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 xml:space="preserve"> ...............................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</w:t>
      </w:r>
    </w:p>
    <w:p w14:paraId="2D955847" w14:textId="5631A545" w:rsidR="00940053" w:rsidRPr="00CB7D6A" w:rsidRDefault="00C12FF5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Exemples de bandes dessinées (titres, collections) :</w:t>
      </w:r>
      <w:r w:rsidR="00CB7D6A"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 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..............................................................</w:t>
      </w:r>
      <w:r w:rsidR="0010225C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</w:t>
      </w:r>
      <w:r w:rsidR="00CB7D6A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</w:t>
      </w:r>
      <w:r w:rsidR="0010225C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</w:t>
      </w:r>
    </w:p>
    <w:p w14:paraId="07A38737" w14:textId="5568734F" w:rsidR="00940053" w:rsidRPr="00CB7D6A" w:rsidRDefault="00940053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26A2446F" w14:textId="4FA5D569" w:rsidR="00082CB4" w:rsidRPr="00CB7D6A" w:rsidRDefault="00C12FF5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L’enfant lit des livres : 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A7C6D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="00082CB4"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>Tous les jours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lecture :     ...h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3A282D51" w14:textId="27F8F004" w:rsidR="00082CB4" w:rsidRPr="00CB7D6A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Toutes les semaines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A7C6D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temps de lecture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325F51D8" w14:textId="77777777" w:rsidR="00082CB4" w:rsidRPr="00CB7D6A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Tous les mois 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lecture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3F75D5E1" w14:textId="33A46B58" w:rsidR="00940053" w:rsidRPr="00CB7D6A" w:rsidRDefault="00082CB4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Autre, précisez </w:t>
      </w:r>
      <w:r w:rsidR="001A7C6D" w:rsidRPr="00CB7D6A">
        <w:rPr>
          <w:rFonts w:ascii="Big Caslon Medium" w:hAnsi="Big Caslon Medium" w:cs="Big Caslon Medium"/>
          <w:color w:val="002060"/>
          <w:sz w:val="16"/>
          <w:szCs w:val="16"/>
        </w:rPr>
        <w:t>: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 xml:space="preserve"> ...............................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</w:t>
      </w:r>
    </w:p>
    <w:p w14:paraId="3E055BC1" w14:textId="6F6D74BF" w:rsidR="00940053" w:rsidRPr="00CB7D6A" w:rsidRDefault="00C12FF5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Exemples de livres (titres, auteurs, collections) :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</w:t>
      </w:r>
      <w:r w:rsidR="00082CB4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................................................................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</w:t>
      </w:r>
    </w:p>
    <w:p w14:paraId="00A9C504" w14:textId="2C5DE430" w:rsidR="00940053" w:rsidRPr="00CB7D6A" w:rsidRDefault="00940053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57369D99" w14:textId="5524BE6B" w:rsidR="00082CB4" w:rsidRPr="00CB7D6A" w:rsidRDefault="00C12FF5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L’enfant pratique un sport/activité : 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A7C6D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="00082CB4"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>Tous les jours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pratique :     ...h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6CE0629B" w14:textId="7DA9F273" w:rsidR="00082CB4" w:rsidRPr="00CB7D6A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Toutes les semaines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A7C6D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temps de pratique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39A4D1AC" w14:textId="77777777" w:rsidR="00082CB4" w:rsidRPr="00CB7D6A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Tous les mois 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pratique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30B8C078" w14:textId="77777777" w:rsidR="001A7C6D" w:rsidRDefault="00082CB4" w:rsidP="00940053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Autre, précisez </w:t>
      </w:r>
      <w:r w:rsidR="001A7C6D" w:rsidRPr="00CB7D6A">
        <w:rPr>
          <w:rFonts w:ascii="Big Caslon Medium" w:hAnsi="Big Caslon Medium" w:cs="Big Caslon Medium"/>
          <w:color w:val="002060"/>
          <w:sz w:val="16"/>
          <w:szCs w:val="16"/>
        </w:rPr>
        <w:t>: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 xml:space="preserve"> ...............................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</w:t>
      </w:r>
    </w:p>
    <w:p w14:paraId="4F71E414" w14:textId="021D25E6" w:rsidR="00940053" w:rsidRPr="00CB7D6A" w:rsidRDefault="00C12FF5" w:rsidP="00940053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Détails sur l’activité :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.........................................................................</w:t>
      </w:r>
      <w:r w:rsidR="00082CB4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.............................................................................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</w:t>
      </w:r>
    </w:p>
    <w:p w14:paraId="3F2963B6" w14:textId="16F4C935" w:rsidR="00940053" w:rsidRPr="00CB7D6A" w:rsidRDefault="00940053" w:rsidP="00940053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5E6D9A27" w14:textId="334391C4" w:rsidR="00082CB4" w:rsidRPr="00CB7D6A" w:rsidRDefault="00C12FF5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L’enfant pratique la musique/ l’art : 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A7C6D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="00082CB4"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>Tous les jours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pratique :     ...h</w:t>
      </w:r>
      <w:r w:rsidR="00082CB4"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2DBFC2E1" w14:textId="423BE24C" w:rsidR="00082CB4" w:rsidRPr="00CB7D6A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Toutes les semaines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="001A7C6D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temps de pratique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30A3FD1E" w14:textId="77777777" w:rsidR="00082CB4" w:rsidRPr="00CB7D6A" w:rsidRDefault="00082CB4" w:rsidP="00082CB4">
      <w:pPr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 xml:space="preserve">Tous les mois 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temps de pratique :     ...h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  <w:t>...min</w:t>
      </w:r>
    </w:p>
    <w:p w14:paraId="1E323766" w14:textId="62991446" w:rsidR="00082CB4" w:rsidRPr="00CB7D6A" w:rsidRDefault="00082CB4" w:rsidP="00082CB4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sym w:font="Wingdings" w:char="F06F"/>
      </w:r>
      <w:r w:rsidRPr="00CB7D6A">
        <w:rPr>
          <w:rFonts w:ascii="Big Caslon Medium" w:hAnsi="Big Caslon Medium" w:cs="Big Caslon Medium" w:hint="cs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Autre, précisez </w:t>
      </w:r>
      <w:r w:rsidR="001A7C6D" w:rsidRPr="00CB7D6A">
        <w:rPr>
          <w:rFonts w:ascii="Big Caslon Medium" w:hAnsi="Big Caslon Medium" w:cs="Big Caslon Medium"/>
          <w:color w:val="002060"/>
          <w:sz w:val="16"/>
          <w:szCs w:val="16"/>
        </w:rPr>
        <w:t>: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 xml:space="preserve"> ...............................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</w:t>
      </w:r>
      <w:r w:rsidR="001A7C6D"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</w:t>
      </w:r>
    </w:p>
    <w:p w14:paraId="16A3D730" w14:textId="55E15979" w:rsidR="00C12FF5" w:rsidRPr="001A7C6D" w:rsidRDefault="00082CB4" w:rsidP="001A7C6D">
      <w:pPr>
        <w:rPr>
          <w:rFonts w:ascii="Big Caslon Medium" w:hAnsi="Big Caslon Medium" w:cs="Big Caslon Medium"/>
          <w:color w:val="002060"/>
          <w:sz w:val="16"/>
          <w:szCs w:val="16"/>
        </w:rPr>
      </w:pP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>Détails sur l’activité :</w:t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002060"/>
          <w:sz w:val="16"/>
          <w:szCs w:val="16"/>
        </w:rPr>
        <w:tab/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...............................................................................................</w:t>
      </w:r>
      <w:r w:rsidR="001A7C6D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.............................................................................</w:t>
      </w:r>
      <w:r w:rsidRPr="00CB7D6A">
        <w:rPr>
          <w:rFonts w:ascii="Big Caslon Medium" w:hAnsi="Big Caslon Medium" w:cs="Big Caslon Medium"/>
          <w:color w:val="D9D9D9" w:themeColor="background1" w:themeShade="D9"/>
          <w:sz w:val="16"/>
          <w:szCs w:val="16"/>
        </w:rPr>
        <w:t>.....................</w:t>
      </w:r>
    </w:p>
    <w:p w14:paraId="0CA3A74F" w14:textId="77777777" w:rsidR="00082CB4" w:rsidRPr="00082CB4" w:rsidRDefault="00082CB4" w:rsidP="00C12FF5">
      <w:pPr>
        <w:rPr>
          <w:rFonts w:ascii="Big Caslon Medium" w:eastAsiaTheme="minorHAnsi" w:hAnsi="Big Caslon Medium" w:cs="Big Caslon Medium"/>
          <w:color w:val="002060"/>
          <w:sz w:val="18"/>
          <w:szCs w:val="18"/>
          <w:lang w:eastAsia="en-US"/>
        </w:rPr>
      </w:pPr>
    </w:p>
    <w:p w14:paraId="37B5EB1A" w14:textId="77777777" w:rsidR="001A7C6D" w:rsidRPr="001A7C6D" w:rsidRDefault="001A7C6D" w:rsidP="001A7C6D">
      <w:pPr>
        <w:jc w:val="center"/>
        <w:rPr>
          <w:rFonts w:ascii="Big Caslon Medium" w:hAnsi="Big Caslon Medium" w:cs="Big Caslon Medium"/>
          <w:b/>
          <w:bCs/>
          <w:color w:val="FFFFFF" w:themeColor="background1"/>
          <w:sz w:val="18"/>
          <w:szCs w:val="18"/>
          <w:shd w:val="clear" w:color="auto" w:fill="00264F"/>
        </w:rPr>
      </w:pPr>
    </w:p>
    <w:p w14:paraId="59091644" w14:textId="77777777" w:rsidR="001A7C6D" w:rsidRDefault="001A7C6D" w:rsidP="001A7C6D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A7C6D">
        <w:rPr>
          <w:rFonts w:ascii="Big Caslon Medium" w:hAnsi="Big Caslon Medium" w:cs="Big Caslon Medium"/>
          <w:b/>
          <w:color w:val="002060"/>
          <w:lang w:eastAsia="fr-FR"/>
        </w:rPr>
        <w:t xml:space="preserve"> SCOLARITE ANTERIEURE  </w:t>
      </w:r>
    </w:p>
    <w:p w14:paraId="3DD00670" w14:textId="4285EEBA" w:rsidR="00811DEA" w:rsidRPr="00811DEA" w:rsidRDefault="00811DEA" w:rsidP="001A7C6D">
      <w:pPr>
        <w:jc w:val="center"/>
        <w:rPr>
          <w:rFonts w:ascii="Big Caslon Medium" w:hAnsi="Big Caslon Medium" w:cs="Big Caslon Medium"/>
          <w:bCs/>
          <w:color w:val="C00000"/>
          <w:sz w:val="18"/>
          <w:szCs w:val="18"/>
          <w:lang w:eastAsia="fr-FR"/>
        </w:rPr>
      </w:pPr>
      <w:r w:rsidRPr="00811DEA">
        <w:rPr>
          <w:rFonts w:ascii="Big Caslon Medium" w:hAnsi="Big Caslon Medium" w:cs="Big Caslon Medium"/>
          <w:bCs/>
          <w:color w:val="C00000"/>
          <w:sz w:val="18"/>
          <w:szCs w:val="18"/>
          <w:lang w:eastAsia="fr-FR"/>
        </w:rPr>
        <w:t>(Indiquer tous les établissements fréquentés par l’enfant)</w:t>
      </w:r>
    </w:p>
    <w:p w14:paraId="4CA81607" w14:textId="51694723" w:rsidR="001A7C6D" w:rsidRPr="001A7C6D" w:rsidRDefault="001A7C6D" w:rsidP="001A7C6D">
      <w:pPr>
        <w:jc w:val="center"/>
        <w:rPr>
          <w:rFonts w:ascii="Big Caslon Medium" w:hAnsi="Big Caslon Medium" w:cs="Big Caslon Medium"/>
          <w:b/>
          <w:bCs/>
          <w:color w:val="002060"/>
          <w:sz w:val="18"/>
          <w:szCs w:val="18"/>
          <w:shd w:val="clear" w:color="auto" w:fill="00264F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235"/>
        <w:gridCol w:w="2268"/>
        <w:gridCol w:w="5131"/>
      </w:tblGrid>
      <w:tr w:rsidR="001A7C6D" w:rsidRPr="001A7C6D" w14:paraId="58EAA399" w14:textId="77777777" w:rsidTr="001A7C6D">
        <w:tc>
          <w:tcPr>
            <w:tcW w:w="2235" w:type="dxa"/>
          </w:tcPr>
          <w:p w14:paraId="6761F6E3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  <w:r w:rsidRPr="001A7C6D">
              <w:rPr>
                <w:rFonts w:ascii="Big Caslon Medium" w:hAnsi="Big Caslon Medium" w:cs="Big Caslon Medium"/>
                <w:b/>
                <w:iCs/>
                <w:color w:val="002060"/>
                <w:sz w:val="18"/>
                <w:szCs w:val="18"/>
                <w:lang w:eastAsia="fr-FR"/>
              </w:rPr>
              <w:t>Année scolaire</w:t>
            </w:r>
          </w:p>
        </w:tc>
        <w:tc>
          <w:tcPr>
            <w:tcW w:w="2268" w:type="dxa"/>
          </w:tcPr>
          <w:p w14:paraId="34495555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  <w:r w:rsidRPr="001A7C6D">
              <w:rPr>
                <w:rFonts w:ascii="Big Caslon Medium" w:hAnsi="Big Caslon Medium" w:cs="Big Caslon Medium"/>
                <w:b/>
                <w:iCs/>
                <w:color w:val="002060"/>
                <w:sz w:val="18"/>
                <w:szCs w:val="18"/>
                <w:lang w:eastAsia="fr-FR"/>
              </w:rPr>
              <w:t>Classe</w:t>
            </w:r>
          </w:p>
        </w:tc>
        <w:tc>
          <w:tcPr>
            <w:tcW w:w="5131" w:type="dxa"/>
          </w:tcPr>
          <w:p w14:paraId="7C5B62CF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  <w:r w:rsidRPr="001A7C6D">
              <w:rPr>
                <w:rFonts w:ascii="Big Caslon Medium" w:hAnsi="Big Caslon Medium" w:cs="Big Caslon Medium"/>
                <w:b/>
                <w:iCs/>
                <w:color w:val="002060"/>
                <w:sz w:val="18"/>
                <w:szCs w:val="18"/>
                <w:lang w:eastAsia="fr-FR"/>
              </w:rPr>
              <w:t>Établissement</w:t>
            </w:r>
          </w:p>
        </w:tc>
      </w:tr>
      <w:tr w:rsidR="001A7C6D" w:rsidRPr="001A7C6D" w14:paraId="5CDE4FBA" w14:textId="77777777" w:rsidTr="001A7C6D">
        <w:tc>
          <w:tcPr>
            <w:tcW w:w="2235" w:type="dxa"/>
          </w:tcPr>
          <w:p w14:paraId="3C92FCEC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2268" w:type="dxa"/>
          </w:tcPr>
          <w:p w14:paraId="6DFDC97E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5131" w:type="dxa"/>
          </w:tcPr>
          <w:p w14:paraId="3C27C5DC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</w:tr>
      <w:tr w:rsidR="001A7C6D" w:rsidRPr="001A7C6D" w14:paraId="59E9B52C" w14:textId="77777777" w:rsidTr="001A7C6D">
        <w:tc>
          <w:tcPr>
            <w:tcW w:w="2235" w:type="dxa"/>
          </w:tcPr>
          <w:p w14:paraId="57A5855C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2268" w:type="dxa"/>
          </w:tcPr>
          <w:p w14:paraId="03F9FEC1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5131" w:type="dxa"/>
          </w:tcPr>
          <w:p w14:paraId="28AEEDE8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</w:tr>
      <w:tr w:rsidR="001A7C6D" w:rsidRPr="001A7C6D" w14:paraId="3FDD4849" w14:textId="77777777" w:rsidTr="001A7C6D">
        <w:tc>
          <w:tcPr>
            <w:tcW w:w="2235" w:type="dxa"/>
          </w:tcPr>
          <w:p w14:paraId="75D8354B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2268" w:type="dxa"/>
          </w:tcPr>
          <w:p w14:paraId="0281760F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5131" w:type="dxa"/>
          </w:tcPr>
          <w:p w14:paraId="3B9AE202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</w:tr>
      <w:tr w:rsidR="001A7C6D" w:rsidRPr="001A7C6D" w14:paraId="5ACB3155" w14:textId="77777777" w:rsidTr="001A7C6D">
        <w:tc>
          <w:tcPr>
            <w:tcW w:w="2235" w:type="dxa"/>
          </w:tcPr>
          <w:p w14:paraId="272AF608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2268" w:type="dxa"/>
          </w:tcPr>
          <w:p w14:paraId="362D5EC2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5131" w:type="dxa"/>
          </w:tcPr>
          <w:p w14:paraId="059907C1" w14:textId="77777777" w:rsidR="001A7C6D" w:rsidRPr="001A7C6D" w:rsidRDefault="001A7C6D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</w:tr>
      <w:tr w:rsidR="00811DEA" w:rsidRPr="001A7C6D" w14:paraId="13B9153A" w14:textId="77777777" w:rsidTr="001A7C6D">
        <w:tc>
          <w:tcPr>
            <w:tcW w:w="2235" w:type="dxa"/>
          </w:tcPr>
          <w:p w14:paraId="5FCBB1FE" w14:textId="77777777" w:rsidR="00811DEA" w:rsidRPr="001A7C6D" w:rsidRDefault="00811DEA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2268" w:type="dxa"/>
          </w:tcPr>
          <w:p w14:paraId="24783CE2" w14:textId="77777777" w:rsidR="00811DEA" w:rsidRPr="001A7C6D" w:rsidRDefault="00811DEA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  <w:tc>
          <w:tcPr>
            <w:tcW w:w="5131" w:type="dxa"/>
          </w:tcPr>
          <w:p w14:paraId="33C47B40" w14:textId="77777777" w:rsidR="00811DEA" w:rsidRPr="001A7C6D" w:rsidRDefault="00811DEA" w:rsidP="00B85FF3">
            <w:pPr>
              <w:jc w:val="center"/>
              <w:rPr>
                <w:rFonts w:ascii="Big Caslon Medium" w:hAnsi="Big Caslon Medium" w:cs="Big Caslon Medium"/>
                <w:b/>
                <w:bCs/>
                <w:color w:val="002060"/>
                <w:sz w:val="18"/>
                <w:szCs w:val="18"/>
                <w:shd w:val="clear" w:color="auto" w:fill="00264F"/>
              </w:rPr>
            </w:pPr>
          </w:p>
        </w:tc>
      </w:tr>
    </w:tbl>
    <w:p w14:paraId="403068E3" w14:textId="77777777" w:rsidR="001A7C6D" w:rsidRDefault="001A7C6D" w:rsidP="001A7C6D">
      <w:pPr>
        <w:rPr>
          <w:rFonts w:ascii="Big Caslon Medium" w:hAnsi="Big Caslon Medium" w:cs="Big Caslon Medium"/>
          <w:color w:val="002060"/>
          <w:sz w:val="18"/>
          <w:szCs w:val="18"/>
          <w:shd w:val="clear" w:color="auto" w:fill="00264F"/>
        </w:rPr>
      </w:pPr>
    </w:p>
    <w:p w14:paraId="430C0E77" w14:textId="77777777" w:rsidR="00811DEA" w:rsidRDefault="00811DEA" w:rsidP="001A7C6D">
      <w:pPr>
        <w:rPr>
          <w:rFonts w:ascii="Big Caslon Medium" w:hAnsi="Big Caslon Medium" w:cs="Big Caslon Medium"/>
          <w:color w:val="002060"/>
          <w:sz w:val="18"/>
          <w:szCs w:val="18"/>
          <w:shd w:val="clear" w:color="auto" w:fill="00264F"/>
        </w:rPr>
      </w:pPr>
    </w:p>
    <w:p w14:paraId="01F03EB6" w14:textId="77777777" w:rsidR="00811DEA" w:rsidRPr="00811DEA" w:rsidRDefault="00811DEA" w:rsidP="001A7C6D">
      <w:pPr>
        <w:rPr>
          <w:rFonts w:ascii="Big Caslon Medium" w:hAnsi="Big Caslon Medium" w:cs="Big Caslon Medium"/>
          <w:color w:val="002060"/>
          <w:sz w:val="18"/>
          <w:szCs w:val="18"/>
          <w:shd w:val="clear" w:color="auto" w:fill="00264F"/>
        </w:rPr>
      </w:pPr>
    </w:p>
    <w:p w14:paraId="64847F3E" w14:textId="77777777" w:rsidR="00082CB4" w:rsidRPr="001A7C6D" w:rsidRDefault="00082CB4" w:rsidP="00082CB4">
      <w:pPr>
        <w:jc w:val="center"/>
        <w:rPr>
          <w:rFonts w:ascii="Big Caslon Medium" w:hAnsi="Big Caslon Medium" w:cs="Big Caslon Medium"/>
          <w:b/>
          <w:color w:val="002060"/>
          <w:lang w:eastAsia="fr-FR"/>
        </w:rPr>
      </w:pPr>
      <w:r w:rsidRPr="001A7C6D">
        <w:rPr>
          <w:rFonts w:ascii="Big Caslon Medium" w:hAnsi="Big Caslon Medium" w:cs="Big Caslon Medium"/>
          <w:b/>
          <w:color w:val="002060"/>
          <w:lang w:eastAsia="fr-FR"/>
        </w:rPr>
        <w:t>SITUATION PARTICULIERE (handicap, décès, séparation, etc.) </w:t>
      </w:r>
    </w:p>
    <w:p w14:paraId="3FD1ACB3" w14:textId="5CC457B0" w:rsidR="00082CB4" w:rsidRPr="00082CB4" w:rsidRDefault="00082CB4" w:rsidP="00082CB4">
      <w:pPr>
        <w:jc w:val="both"/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  <w:lang w:eastAsia="fr-FR"/>
        </w:rPr>
      </w:pPr>
    </w:p>
    <w:p w14:paraId="493D1438" w14:textId="43D330D5" w:rsidR="00C12FF5" w:rsidRPr="00082CB4" w:rsidRDefault="00082CB4" w:rsidP="00082CB4">
      <w:pPr>
        <w:jc w:val="both"/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</w:pPr>
      <w:r w:rsidRPr="00082CB4"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2CB4">
        <w:rPr>
          <w:rFonts w:ascii="Big Caslon Medium" w:hAnsi="Big Caslon Medium" w:cs="Big Caslon Medium"/>
          <w:b/>
          <w:color w:val="D9D9D9" w:themeColor="background1" w:themeShade="D9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38197" w14:textId="2951AB95" w:rsidR="00811DEA" w:rsidRPr="00811DEA" w:rsidRDefault="00545EC7" w:rsidP="00811DEA">
      <w:pPr>
        <w:tabs>
          <w:tab w:val="num" w:pos="720"/>
        </w:tabs>
        <w:suppressAutoHyphens w:val="0"/>
        <w:jc w:val="center"/>
        <w:rPr>
          <w:rFonts w:ascii="Big Caslon Medium" w:hAnsi="Big Caslon Medium" w:cs="Big Caslon Medium"/>
          <w:color w:val="D9D9D9" w:themeColor="background1" w:themeShade="D9"/>
        </w:rPr>
      </w:pPr>
      <w:r w:rsidRPr="00FB05EC">
        <w:rPr>
          <w:rFonts w:ascii="Big Caslon Medium" w:hAnsi="Big Caslon Medium" w:cs="Big Caslon Medium" w:hint="cs"/>
          <w:color w:val="002060"/>
          <w:sz w:val="20"/>
          <w:szCs w:val="20"/>
        </w:rPr>
        <w:br w:type="page"/>
      </w:r>
      <w:r w:rsidR="00811DEA" w:rsidRPr="00811DEA">
        <w:rPr>
          <w:rFonts w:ascii="Big Caslon Medium" w:hAnsi="Big Caslon Medium" w:cs="Big Caslon Medium" w:hint="cs"/>
          <w:b/>
          <w:noProof/>
          <w:color w:val="002060"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4896" behindDoc="1" locked="0" layoutInCell="1" allowOverlap="1" wp14:anchorId="46C1C944" wp14:editId="13530967">
            <wp:simplePos x="0" y="0"/>
            <wp:positionH relativeFrom="margin">
              <wp:posOffset>17145</wp:posOffset>
            </wp:positionH>
            <wp:positionV relativeFrom="margin">
              <wp:posOffset>-85898</wp:posOffset>
            </wp:positionV>
            <wp:extent cx="819785" cy="1158240"/>
            <wp:effectExtent l="0" t="0" r="5715" b="0"/>
            <wp:wrapNone/>
            <wp:docPr id="2111968875" name="Image 2111968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DA 14022018.png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DEA" w:rsidRPr="00811DEA">
        <w:rPr>
          <w:rFonts w:ascii="Big Caslon Medium" w:hAnsi="Big Caslon Medium" w:cs="Big Caslon Medium" w:hint="cs"/>
          <w:b/>
          <w:color w:val="002060"/>
          <w:sz w:val="32"/>
          <w:szCs w:val="32"/>
        </w:rPr>
        <w:t>ECOLE</w:t>
      </w:r>
      <w:r w:rsidR="00811DEA" w:rsidRPr="00811DEA">
        <w:rPr>
          <w:rFonts w:ascii="Big Caslon Medium" w:hAnsi="Big Caslon Medium" w:cs="Big Caslon Medium"/>
          <w:b/>
          <w:color w:val="002060"/>
          <w:sz w:val="32"/>
          <w:szCs w:val="32"/>
        </w:rPr>
        <w:t xml:space="preserve"> </w:t>
      </w:r>
      <w:r w:rsidR="00811DEA" w:rsidRPr="00811DEA">
        <w:rPr>
          <w:rFonts w:ascii="Big Caslon Medium" w:hAnsi="Big Caslon Medium" w:cs="Big Caslon Medium" w:hint="cs"/>
          <w:b/>
          <w:color w:val="002060"/>
          <w:sz w:val="32"/>
          <w:szCs w:val="32"/>
        </w:rPr>
        <w:t>NOTRE-DAME AUXILIATRICE</w:t>
      </w:r>
    </w:p>
    <w:p w14:paraId="182F36E1" w14:textId="77777777" w:rsidR="00811DEA" w:rsidRPr="005C3A84" w:rsidRDefault="00811DEA" w:rsidP="00811DEA">
      <w:pPr>
        <w:jc w:val="center"/>
        <w:rPr>
          <w:rFonts w:ascii="Big Caslon Medium" w:hAnsi="Big Caslon Medium" w:cs="Big Caslon Medium"/>
          <w:color w:val="002060"/>
          <w:sz w:val="16"/>
          <w:szCs w:val="16"/>
        </w:rPr>
      </w:pPr>
      <w:r w:rsidRPr="005C3A84">
        <w:rPr>
          <w:rFonts w:ascii="Big Caslon Medium" w:hAnsi="Big Caslon Medium" w:cs="Big Caslon Medium" w:hint="cs"/>
          <w:color w:val="002060"/>
          <w:sz w:val="16"/>
          <w:szCs w:val="16"/>
        </w:rPr>
        <w:t>La Vallée - 35830 Betton</w:t>
      </w:r>
    </w:p>
    <w:p w14:paraId="665911FB" w14:textId="77777777" w:rsidR="00811DEA" w:rsidRPr="005C3A84" w:rsidRDefault="00811DEA" w:rsidP="00811DEA">
      <w:pPr>
        <w:jc w:val="center"/>
        <w:rPr>
          <w:rFonts w:ascii="Big Caslon Medium" w:hAnsi="Big Caslon Medium" w:cs="Big Caslon Medium"/>
          <w:color w:val="002060"/>
          <w:sz w:val="16"/>
          <w:szCs w:val="16"/>
        </w:rPr>
      </w:pPr>
      <w:r w:rsidRPr="005C3A84">
        <w:rPr>
          <w:rFonts w:ascii="Big Caslon Medium" w:hAnsi="Big Caslon Medium" w:cs="Big Caslon Medium" w:hint="cs"/>
          <w:color w:val="002060"/>
          <w:sz w:val="16"/>
          <w:szCs w:val="16"/>
        </w:rPr>
        <w:t>tél: +33(0)</w:t>
      </w:r>
      <w:r>
        <w:rPr>
          <w:rFonts w:ascii="Big Caslon Medium" w:hAnsi="Big Caslon Medium" w:cs="Big Caslon Medium"/>
          <w:color w:val="002060"/>
          <w:sz w:val="16"/>
          <w:szCs w:val="16"/>
        </w:rPr>
        <w:t xml:space="preserve">21496829  /  </w:t>
      </w:r>
      <w:r w:rsidRPr="005C3A84">
        <w:rPr>
          <w:rFonts w:ascii="Big Caslon Medium" w:hAnsi="Big Caslon Medium" w:cs="Big Caslon Medium" w:hint="cs"/>
          <w:color w:val="002060"/>
          <w:sz w:val="16"/>
          <w:szCs w:val="16"/>
        </w:rPr>
        <w:t xml:space="preserve">email: </w:t>
      </w:r>
      <w:hyperlink r:id="rId11" w:history="1">
        <w:r w:rsidRPr="005C3A84">
          <w:rPr>
            <w:rStyle w:val="Lienhypertexte"/>
            <w:rFonts w:ascii="Big Caslon Medium" w:hAnsi="Big Caslon Medium" w:cs="Big Caslon Medium" w:hint="cs"/>
            <w:color w:val="002060"/>
            <w:sz w:val="16"/>
            <w:szCs w:val="16"/>
          </w:rPr>
          <w:t>secretariat@notredameauxiliatrice.fr</w:t>
        </w:r>
      </w:hyperlink>
    </w:p>
    <w:p w14:paraId="1025B323" w14:textId="42DCC77C" w:rsidR="009F5ADC" w:rsidRPr="005C3A84" w:rsidRDefault="009F5ADC" w:rsidP="00811DEA">
      <w:pPr>
        <w:rPr>
          <w:rFonts w:ascii="Big Caslon Medium" w:hAnsi="Big Caslon Medium" w:cs="Big Caslon Medium"/>
          <w:color w:val="002060"/>
          <w:sz w:val="16"/>
          <w:szCs w:val="16"/>
        </w:rPr>
      </w:pPr>
    </w:p>
    <w:p w14:paraId="11560A47" w14:textId="77777777" w:rsidR="009F5ADC" w:rsidRPr="00FB05EC" w:rsidRDefault="009F5ADC" w:rsidP="009F5ADC">
      <w:pPr>
        <w:pStyle w:val="En-tte"/>
        <w:tabs>
          <w:tab w:val="clear" w:pos="4536"/>
          <w:tab w:val="clear" w:pos="9072"/>
        </w:tabs>
        <w:rPr>
          <w:rFonts w:ascii="Big Caslon Medium" w:hAnsi="Big Caslon Medium" w:cs="Big Caslon Medium"/>
          <w:sz w:val="20"/>
        </w:rPr>
      </w:pPr>
    </w:p>
    <w:p w14:paraId="1F9D77C6" w14:textId="77777777" w:rsidR="00811DEA" w:rsidRDefault="00811DEA" w:rsidP="00606DF6">
      <w:pPr>
        <w:jc w:val="center"/>
        <w:rPr>
          <w:rFonts w:ascii="Big Caslon Medium" w:hAnsi="Big Caslon Medium" w:cs="Big Caslon Medium"/>
          <w:b/>
          <w:color w:val="002060"/>
          <w:sz w:val="32"/>
          <w:szCs w:val="32"/>
          <w:lang w:eastAsia="fr-FR"/>
        </w:rPr>
      </w:pPr>
    </w:p>
    <w:p w14:paraId="03B95B76" w14:textId="27526946" w:rsidR="00606DF6" w:rsidRPr="00811DEA" w:rsidRDefault="00606DF6" w:rsidP="00606DF6">
      <w:pPr>
        <w:jc w:val="center"/>
        <w:rPr>
          <w:rFonts w:ascii="Big Caslon Medium" w:hAnsi="Big Caslon Medium" w:cs="Big Caslon Medium"/>
          <w:b/>
          <w:color w:val="002060"/>
          <w:sz w:val="32"/>
          <w:szCs w:val="32"/>
          <w:lang w:eastAsia="fr-FR"/>
        </w:rPr>
      </w:pPr>
      <w:r w:rsidRPr="00811DEA">
        <w:rPr>
          <w:rFonts w:ascii="Big Caslon Medium" w:hAnsi="Big Caslon Medium" w:cs="Big Caslon Medium" w:hint="cs"/>
          <w:b/>
          <w:color w:val="002060"/>
          <w:sz w:val="32"/>
          <w:szCs w:val="32"/>
          <w:lang w:eastAsia="fr-FR"/>
        </w:rPr>
        <w:t>REGLEMENT FINANCIER</w:t>
      </w:r>
    </w:p>
    <w:p w14:paraId="25343E9D" w14:textId="77777777" w:rsidR="00811DEA" w:rsidRDefault="00811DEA" w:rsidP="00606DF6">
      <w:pPr>
        <w:jc w:val="center"/>
        <w:rPr>
          <w:rFonts w:ascii="Big Caslon Medium" w:hAnsi="Big Caslon Medium" w:cs="Big Caslon Medium"/>
          <w:b/>
          <w:color w:val="002060"/>
        </w:rPr>
      </w:pPr>
    </w:p>
    <w:p w14:paraId="78F670BE" w14:textId="7708BC7F" w:rsidR="00606DF6" w:rsidRPr="005C3A84" w:rsidRDefault="00606DF6" w:rsidP="00606DF6">
      <w:pPr>
        <w:jc w:val="center"/>
        <w:rPr>
          <w:rFonts w:ascii="Big Caslon Medium" w:hAnsi="Big Caslon Medium" w:cs="Big Caslon Medium"/>
          <w:b/>
          <w:color w:val="002060"/>
        </w:rPr>
      </w:pPr>
      <w:r w:rsidRPr="005C3A84">
        <w:rPr>
          <w:rFonts w:ascii="Big Caslon Medium" w:hAnsi="Big Caslon Medium" w:cs="Big Caslon Medium" w:hint="cs"/>
          <w:b/>
          <w:color w:val="002060"/>
        </w:rPr>
        <w:t>Tarif 20</w:t>
      </w:r>
      <w:r>
        <w:rPr>
          <w:rFonts w:ascii="Big Caslon Medium" w:hAnsi="Big Caslon Medium" w:cs="Big Caslon Medium"/>
          <w:b/>
          <w:color w:val="002060"/>
        </w:rPr>
        <w:t>24</w:t>
      </w:r>
      <w:r w:rsidRPr="005C3A84">
        <w:rPr>
          <w:rFonts w:ascii="Big Caslon Medium" w:hAnsi="Big Caslon Medium" w:cs="Big Caslon Medium" w:hint="cs"/>
          <w:b/>
          <w:color w:val="002060"/>
        </w:rPr>
        <w:t xml:space="preserve"> – 202</w:t>
      </w:r>
      <w:r>
        <w:rPr>
          <w:rFonts w:ascii="Big Caslon Medium" w:hAnsi="Big Caslon Medium" w:cs="Big Caslon Medium"/>
          <w:b/>
          <w:color w:val="002060"/>
        </w:rPr>
        <w:t>5</w:t>
      </w:r>
    </w:p>
    <w:p w14:paraId="21500FAD" w14:textId="77777777" w:rsidR="00606DF6" w:rsidRPr="005C3A84" w:rsidRDefault="00606DF6" w:rsidP="00606DF6">
      <w:pPr>
        <w:jc w:val="center"/>
        <w:rPr>
          <w:rFonts w:ascii="Big Caslon Medium" w:hAnsi="Big Caslon Medium" w:cs="Big Caslon Medium"/>
          <w:color w:val="002060"/>
        </w:rPr>
      </w:pPr>
    </w:p>
    <w:p w14:paraId="177633D8" w14:textId="77777777" w:rsidR="00606DF6" w:rsidRDefault="00606DF6" w:rsidP="00606DF6">
      <w:pPr>
        <w:jc w:val="center"/>
        <w:rPr>
          <w:rFonts w:ascii="Big Caslon Medium" w:hAnsi="Big Caslon Medium" w:cs="Big Caslon Medium"/>
          <w:color w:val="002060"/>
          <w:sz w:val="22"/>
          <w:szCs w:val="22"/>
        </w:rPr>
      </w:pP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Scolarité mensuelle pour 1 enfant</w:t>
      </w:r>
      <w:r w:rsidRPr="0070073E">
        <w:rPr>
          <w:rFonts w:ascii="Big Caslon Medium" w:hAnsi="Big Caslon Medium" w:cs="Big Caslon Medium"/>
          <w:color w:val="002060"/>
          <w:sz w:val="22"/>
          <w:szCs w:val="22"/>
        </w:rPr>
        <w:t xml:space="preserve"> (s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ur 10 mois</w:t>
      </w:r>
      <w:r>
        <w:rPr>
          <w:rFonts w:ascii="Big Caslon Medium" w:hAnsi="Big Caslon Medium" w:cs="Big Caslon Medium"/>
          <w:color w:val="002060"/>
          <w:sz w:val="22"/>
          <w:szCs w:val="22"/>
        </w:rPr>
        <w:t xml:space="preserve"> – de septembre à juin inclus</w:t>
      </w:r>
      <w:r w:rsidRPr="0070073E">
        <w:rPr>
          <w:rFonts w:ascii="Big Caslon Medium" w:hAnsi="Big Caslon Medium" w:cs="Big Caslon Medium"/>
          <w:color w:val="002060"/>
          <w:sz w:val="22"/>
          <w:szCs w:val="22"/>
        </w:rPr>
        <w:t>)</w:t>
      </w:r>
    </w:p>
    <w:p w14:paraId="2CAFB0B3" w14:textId="77777777" w:rsidR="00606DF6" w:rsidRPr="0070073E" w:rsidRDefault="00606DF6" w:rsidP="00606DF6">
      <w:pPr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6B1A8496" w14:textId="4266DF1A" w:rsidR="00606DF6" w:rsidRPr="0070073E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 w:rsidRPr="0070073E">
        <w:rPr>
          <w:rFonts w:ascii="Big Caslon Medium" w:hAnsi="Big Caslon Medium" w:cs="Big Caslon Medium"/>
          <w:color w:val="002060"/>
          <w:sz w:val="22"/>
          <w:szCs w:val="22"/>
        </w:rPr>
        <w:t>P</w:t>
      </w:r>
      <w:r>
        <w:rPr>
          <w:rFonts w:ascii="Big Caslon Medium" w:hAnsi="Big Caslon Medium" w:cs="Big Caslon Medium"/>
          <w:color w:val="002060"/>
          <w:sz w:val="22"/>
          <w:szCs w:val="22"/>
        </w:rPr>
        <w:t>etite Section à CM2</w:t>
      </w:r>
      <w:r w:rsidRPr="0070073E"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200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€/mois</w:t>
      </w:r>
      <w:r>
        <w:rPr>
          <w:rFonts w:ascii="Big Caslon Medium" w:hAnsi="Big Caslon Medium" w:cs="Big Caslon Medium"/>
          <w:color w:val="002060"/>
          <w:sz w:val="22"/>
          <w:szCs w:val="22"/>
        </w:rPr>
        <w:t>*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(</w:t>
      </w:r>
      <w:r>
        <w:rPr>
          <w:rFonts w:ascii="Big Caslon Medium" w:hAnsi="Big Caslon Medium" w:cs="Big Caslon Medium"/>
          <w:color w:val="002060"/>
          <w:sz w:val="22"/>
          <w:szCs w:val="22"/>
        </w:rPr>
        <w:t>2000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€/année)</w:t>
      </w:r>
      <w:r w:rsidR="002626AD">
        <w:rPr>
          <w:rFonts w:ascii="Big Caslon Medium" w:hAnsi="Big Caslon Medium" w:cs="Big Caslon Medium"/>
          <w:color w:val="002060"/>
          <w:sz w:val="22"/>
          <w:szCs w:val="22"/>
        </w:rPr>
        <w:t>**</w:t>
      </w:r>
    </w:p>
    <w:p w14:paraId="735D6C38" w14:textId="77777777" w:rsidR="00606DF6" w:rsidRDefault="00606DF6" w:rsidP="00606DF6">
      <w:pPr>
        <w:jc w:val="center"/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620D989A" w14:textId="64706ADC" w:rsidR="00606DF6" w:rsidRPr="0070073E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>Collège 6</w:t>
      </w:r>
      <w:r w:rsidRPr="00A26A60">
        <w:rPr>
          <w:rFonts w:ascii="Big Caslon Medium" w:hAnsi="Big Caslon Medium" w:cs="Big Caslon Medium"/>
          <w:color w:val="002060"/>
          <w:sz w:val="22"/>
          <w:szCs w:val="22"/>
          <w:vertAlign w:val="superscript"/>
        </w:rPr>
        <w:t>ème</w:t>
      </w:r>
      <w:r>
        <w:rPr>
          <w:rFonts w:ascii="Big Caslon Medium" w:hAnsi="Big Caslon Medium" w:cs="Big Caslon Medium"/>
          <w:color w:val="002060"/>
          <w:sz w:val="22"/>
          <w:szCs w:val="22"/>
        </w:rPr>
        <w:t xml:space="preserve"> à T</w:t>
      </w:r>
      <w:r w:rsidRPr="00A26A60">
        <w:rPr>
          <w:rFonts w:ascii="Big Caslon Medium" w:hAnsi="Big Caslon Medium" w:cs="Big Caslon Medium"/>
          <w:color w:val="002060"/>
          <w:sz w:val="22"/>
          <w:szCs w:val="22"/>
          <w:vertAlign w:val="superscript"/>
        </w:rPr>
        <w:t>ale</w:t>
      </w:r>
      <w:r>
        <w:rPr>
          <w:rFonts w:ascii="Big Caslon Medium" w:hAnsi="Big Caslon Medium" w:cs="Big Caslon Medium"/>
          <w:color w:val="002060"/>
          <w:sz w:val="22"/>
          <w:szCs w:val="22"/>
          <w:vertAlign w:val="superscript"/>
        </w:rPr>
        <w:t> </w:t>
      </w:r>
      <w:r>
        <w:rPr>
          <w:rFonts w:ascii="Big Caslon Medium" w:hAnsi="Big Caslon Medium" w:cs="Big Caslon Medium"/>
          <w:color w:val="002060"/>
          <w:sz w:val="22"/>
          <w:szCs w:val="22"/>
        </w:rPr>
        <w:t>: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350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€/mois</w:t>
      </w:r>
      <w:r>
        <w:rPr>
          <w:rFonts w:ascii="Big Caslon Medium" w:hAnsi="Big Caslon Medium" w:cs="Big Caslon Medium"/>
          <w:color w:val="002060"/>
          <w:sz w:val="22"/>
          <w:szCs w:val="22"/>
        </w:rPr>
        <w:t>*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(</w:t>
      </w:r>
      <w:r>
        <w:rPr>
          <w:rFonts w:ascii="Big Caslon Medium" w:hAnsi="Big Caslon Medium" w:cs="Big Caslon Medium"/>
          <w:color w:val="002060"/>
          <w:sz w:val="22"/>
          <w:szCs w:val="22"/>
        </w:rPr>
        <w:t>3500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€/année)</w:t>
      </w:r>
      <w:r w:rsidR="002626AD">
        <w:rPr>
          <w:rFonts w:ascii="Big Caslon Medium" w:hAnsi="Big Caslon Medium" w:cs="Big Caslon Medium"/>
          <w:color w:val="002060"/>
          <w:sz w:val="22"/>
          <w:szCs w:val="22"/>
        </w:rPr>
        <w:t>**</w:t>
      </w:r>
    </w:p>
    <w:p w14:paraId="3EA43A51" w14:textId="77777777" w:rsidR="00606DF6" w:rsidRPr="0070073E" w:rsidRDefault="00606DF6" w:rsidP="00606DF6">
      <w:pPr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3D5DFE42" w14:textId="77777777" w:rsidR="00606DF6" w:rsidRPr="00424568" w:rsidRDefault="00606DF6" w:rsidP="00606DF6">
      <w:pPr>
        <w:jc w:val="center"/>
        <w:rPr>
          <w:rFonts w:ascii="Big Caslon Medium" w:hAnsi="Big Caslon Medium" w:cs="Big Caslon Medium"/>
          <w:b/>
          <w:bCs/>
          <w:color w:val="002060"/>
          <w:sz w:val="22"/>
          <w:szCs w:val="22"/>
        </w:rPr>
      </w:pPr>
      <w:r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*</w:t>
      </w:r>
      <w:r w:rsidRPr="00424568">
        <w:rPr>
          <w:rFonts w:ascii="Big Caslon Medium" w:hAnsi="Big Caslon Medium" w:cs="Big Caslon Medium"/>
          <w:b/>
          <w:bCs/>
          <w:color w:val="002060"/>
          <w:sz w:val="22"/>
          <w:szCs w:val="22"/>
        </w:rPr>
        <w:t>REDUCTION POUR LES FRATRIES :</w:t>
      </w:r>
    </w:p>
    <w:p w14:paraId="59EFF2BB" w14:textId="77777777" w:rsidR="00606DF6" w:rsidRPr="0070073E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à partir du 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2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  <w:vertAlign w:val="superscript"/>
        </w:rPr>
        <w:t>ème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enfant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>5%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du total</w:t>
      </w:r>
    </w:p>
    <w:p w14:paraId="653FD815" w14:textId="77777777" w:rsidR="00606DF6" w:rsidRPr="0070073E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à partir du 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3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  <w:vertAlign w:val="superscript"/>
        </w:rPr>
        <w:t>ème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enfant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10%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du total</w:t>
      </w:r>
    </w:p>
    <w:p w14:paraId="5D5189E6" w14:textId="77777777" w:rsidR="00606DF6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à partir du 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4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  <w:vertAlign w:val="superscript"/>
        </w:rPr>
        <w:t>ème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enfant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15%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du total</w:t>
      </w:r>
    </w:p>
    <w:p w14:paraId="1C242874" w14:textId="77777777" w:rsidR="00606DF6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à partir du</w:t>
      </w:r>
      <w:r>
        <w:rPr>
          <w:rFonts w:ascii="Big Caslon Medium" w:hAnsi="Big Caslon Medium" w:cs="Big Caslon Medium"/>
          <w:color w:val="002060"/>
          <w:sz w:val="22"/>
          <w:szCs w:val="22"/>
        </w:rPr>
        <w:t xml:space="preserve"> 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5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  <w:vertAlign w:val="superscript"/>
        </w:rPr>
        <w:t>ème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enfant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20%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du total</w:t>
      </w:r>
    </w:p>
    <w:p w14:paraId="3230B332" w14:textId="77777777" w:rsidR="00606DF6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à partir du 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6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  <w:vertAlign w:val="superscript"/>
        </w:rPr>
        <w:t>ème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enfant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25%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du total</w:t>
      </w:r>
    </w:p>
    <w:p w14:paraId="115762D4" w14:textId="77777777" w:rsidR="00606DF6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à partir du 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7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  <w:vertAlign w:val="superscript"/>
        </w:rPr>
        <w:t>ème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enfant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30%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du total</w:t>
      </w:r>
    </w:p>
    <w:p w14:paraId="60771470" w14:textId="77777777" w:rsidR="00606DF6" w:rsidRPr="0070073E" w:rsidRDefault="00606DF6" w:rsidP="006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à partir du 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8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  <w:vertAlign w:val="superscript"/>
        </w:rPr>
        <w:t>ème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enfant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35%</w:t>
      </w:r>
      <w:r>
        <w:rPr>
          <w:rFonts w:ascii="Big Caslon Medium" w:hAnsi="Big Caslon Medium" w:cs="Big Caslon Medium"/>
          <w:color w:val="002060"/>
          <w:sz w:val="22"/>
          <w:szCs w:val="22"/>
        </w:rPr>
        <w:tab/>
        <w:t>du total</w:t>
      </w:r>
    </w:p>
    <w:p w14:paraId="6256EBC2" w14:textId="77777777" w:rsidR="00811DEA" w:rsidRDefault="00811DEA" w:rsidP="00606DF6">
      <w:pPr>
        <w:rPr>
          <w:rFonts w:ascii="Big Caslon Medium" w:hAnsi="Big Caslon Medium" w:cs="Big Caslon Medium"/>
          <w:b/>
          <w:color w:val="002060"/>
          <w:sz w:val="18"/>
          <w:szCs w:val="18"/>
        </w:rPr>
      </w:pPr>
    </w:p>
    <w:p w14:paraId="5357FA15" w14:textId="6D7481EB" w:rsidR="00606DF6" w:rsidRPr="00811DEA" w:rsidRDefault="00606DF6" w:rsidP="00606DF6">
      <w:pPr>
        <w:rPr>
          <w:rFonts w:ascii="Big Caslon Medium" w:hAnsi="Big Caslon Medium" w:cs="Big Caslon Medium"/>
          <w:bCs/>
          <w:color w:val="002060"/>
          <w:sz w:val="18"/>
          <w:szCs w:val="18"/>
        </w:rPr>
      </w:pPr>
      <w:r w:rsidRPr="00811DEA">
        <w:rPr>
          <w:rFonts w:ascii="Big Caslon Medium" w:hAnsi="Big Caslon Medium" w:cs="Big Caslon Medium" w:hint="cs"/>
          <w:b/>
          <w:color w:val="002060"/>
          <w:sz w:val="18"/>
          <w:szCs w:val="18"/>
        </w:rPr>
        <w:t>Ex :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 xml:space="preserve"> une famille ayant trois enfants scolarisés à l’école : 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  <w:t xml:space="preserve">1 enfant en PS, 1 enfant en </w:t>
      </w:r>
      <w:r w:rsidR="00811DEA"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>4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  <w:vertAlign w:val="superscript"/>
        </w:rPr>
        <w:t>ème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>, 1 enfant en 1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  <w:vertAlign w:val="superscript"/>
        </w:rPr>
        <w:t>ère 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>,</w:t>
      </w:r>
    </w:p>
    <w:p w14:paraId="52224795" w14:textId="77777777" w:rsidR="00811DEA" w:rsidRPr="00811DEA" w:rsidRDefault="00811DEA" w:rsidP="00606DF6">
      <w:pPr>
        <w:rPr>
          <w:rFonts w:ascii="Big Caslon Medium" w:hAnsi="Big Caslon Medium" w:cs="Big Caslon Medium"/>
          <w:bCs/>
          <w:color w:val="002060"/>
          <w:sz w:val="18"/>
          <w:szCs w:val="18"/>
        </w:rPr>
      </w:pPr>
    </w:p>
    <w:p w14:paraId="7121D8F5" w14:textId="2767BF4A" w:rsidR="00606DF6" w:rsidRPr="00811DEA" w:rsidRDefault="00606DF6" w:rsidP="00606DF6">
      <w:pPr>
        <w:rPr>
          <w:rFonts w:ascii="Big Caslon Medium" w:hAnsi="Big Caslon Medium" w:cs="Big Caslon Medium"/>
          <w:bCs/>
          <w:color w:val="002060"/>
          <w:sz w:val="18"/>
          <w:szCs w:val="18"/>
        </w:rPr>
      </w:pP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 xml:space="preserve">Scolarité mensuelle : 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  <w:t>200€/mois (PS) + 350€/mois (4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  <w:vertAlign w:val="superscript"/>
        </w:rPr>
        <w:t>ème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>) + 350€/mois(1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  <w:vertAlign w:val="superscript"/>
        </w:rPr>
        <w:t>ère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>) = 900€</w:t>
      </w:r>
    </w:p>
    <w:p w14:paraId="3A8D2D55" w14:textId="77777777" w:rsidR="00606DF6" w:rsidRPr="00811DEA" w:rsidRDefault="00606DF6" w:rsidP="00606DF6">
      <w:pPr>
        <w:rPr>
          <w:rFonts w:ascii="Big Caslon Medium" w:hAnsi="Big Caslon Medium" w:cs="Big Caslon Medium"/>
          <w:bCs/>
          <w:color w:val="002060"/>
          <w:sz w:val="18"/>
          <w:szCs w:val="18"/>
        </w:rPr>
      </w:pP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 xml:space="preserve">Réduction 10% : 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  <w:t xml:space="preserve">90€ </w:t>
      </w:r>
    </w:p>
    <w:p w14:paraId="01EBEE9A" w14:textId="71AF897E" w:rsidR="00811DEA" w:rsidRPr="002626AD" w:rsidRDefault="00606DF6" w:rsidP="00606DF6">
      <w:pPr>
        <w:rPr>
          <w:rFonts w:ascii="Big Caslon Medium" w:hAnsi="Big Caslon Medium" w:cs="Big Caslon Medium"/>
          <w:bCs/>
          <w:color w:val="002060"/>
          <w:sz w:val="18"/>
          <w:szCs w:val="18"/>
        </w:rPr>
      </w:pP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 xml:space="preserve">Total mensuel : </w:t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</w:r>
      <w:r w:rsidRPr="00811DEA">
        <w:rPr>
          <w:rFonts w:ascii="Big Caslon Medium" w:hAnsi="Big Caslon Medium" w:cs="Big Caslon Medium" w:hint="cs"/>
          <w:bCs/>
          <w:color w:val="002060"/>
          <w:sz w:val="18"/>
          <w:szCs w:val="18"/>
        </w:rPr>
        <w:tab/>
        <w:t>900-90=</w:t>
      </w:r>
      <w:r w:rsidRPr="00811DEA">
        <w:rPr>
          <w:rFonts w:ascii="Big Caslon Medium" w:hAnsi="Big Caslon Medium" w:cs="Big Caslon Medium" w:hint="cs"/>
          <w:b/>
          <w:color w:val="002060"/>
          <w:sz w:val="18"/>
          <w:szCs w:val="18"/>
        </w:rPr>
        <w:t>810€</w:t>
      </w:r>
    </w:p>
    <w:p w14:paraId="2433315B" w14:textId="3BC40A32" w:rsidR="002626AD" w:rsidRPr="002626AD" w:rsidRDefault="002626AD" w:rsidP="002626AD">
      <w:pPr>
        <w:rPr>
          <w:rFonts w:ascii="Big Caslon Medium" w:hAnsi="Big Caslon Medium" w:cs="Big Caslon Medium"/>
          <w:bCs/>
          <w:color w:val="002060"/>
          <w:sz w:val="18"/>
          <w:szCs w:val="18"/>
        </w:rPr>
      </w:pPr>
      <w:r>
        <w:rPr>
          <w:rFonts w:ascii="Big Caslon Medium" w:hAnsi="Big Caslon Medium" w:cs="Big Caslon Medium"/>
          <w:bCs/>
          <w:color w:val="002060"/>
          <w:sz w:val="18"/>
          <w:szCs w:val="18"/>
        </w:rPr>
        <w:t>(</w:t>
      </w:r>
      <w:r w:rsidRPr="002626AD">
        <w:rPr>
          <w:rFonts w:ascii="Big Caslon Medium" w:hAnsi="Big Caslon Medium" w:cs="Big Caslon Medium"/>
          <w:bCs/>
          <w:color w:val="002060"/>
          <w:sz w:val="18"/>
          <w:szCs w:val="18"/>
        </w:rPr>
        <w:t>**tout trimestre entamé est dû dans son intégralité.</w:t>
      </w:r>
      <w:r>
        <w:rPr>
          <w:rFonts w:ascii="Big Caslon Medium" w:hAnsi="Big Caslon Medium" w:cs="Big Caslon Medium"/>
          <w:bCs/>
          <w:color w:val="002060"/>
          <w:sz w:val="18"/>
          <w:szCs w:val="18"/>
        </w:rPr>
        <w:t>)</w:t>
      </w:r>
    </w:p>
    <w:p w14:paraId="5AF92661" w14:textId="77777777" w:rsidR="002626AD" w:rsidRPr="00343A06" w:rsidRDefault="002626AD" w:rsidP="002626AD">
      <w:pPr>
        <w:rPr>
          <w:rFonts w:ascii="Big Caslon Medium" w:hAnsi="Big Caslon Medium" w:cs="Big Caslon Medium"/>
          <w:b/>
          <w:color w:val="002060"/>
        </w:rPr>
      </w:pPr>
    </w:p>
    <w:p w14:paraId="23424B87" w14:textId="77777777" w:rsidR="002626AD" w:rsidRPr="0070073E" w:rsidRDefault="002626AD" w:rsidP="002626AD">
      <w:pPr>
        <w:pStyle w:val="Titre4"/>
        <w:numPr>
          <w:ilvl w:val="0"/>
          <w:numId w:val="0"/>
        </w:numPr>
        <w:suppressAutoHyphens w:val="0"/>
        <w:jc w:val="both"/>
        <w:rPr>
          <w:rFonts w:ascii="Big Caslon Medium" w:hAnsi="Big Caslon Medium" w:cs="Big Caslon Medium"/>
          <w:color w:val="002060"/>
          <w:szCs w:val="22"/>
        </w:rPr>
      </w:pPr>
      <w:r w:rsidRPr="0070073E">
        <w:rPr>
          <w:rFonts w:ascii="Big Caslon Medium" w:hAnsi="Big Caslon Medium" w:cs="Big Caslon Medium"/>
          <w:color w:val="002060"/>
          <w:szCs w:val="22"/>
        </w:rPr>
        <w:t xml:space="preserve">FRAIS DE DOSSIER </w:t>
      </w:r>
      <w:r w:rsidRPr="0070073E">
        <w:rPr>
          <w:rFonts w:ascii="Big Caslon Medium" w:hAnsi="Big Caslon Medium" w:cs="Big Caslon Medium" w:hint="cs"/>
          <w:b w:val="0"/>
          <w:color w:val="002060"/>
          <w:szCs w:val="22"/>
        </w:rPr>
        <w:t>(uniquement pour les nouvelles inscriptions)</w:t>
      </w:r>
    </w:p>
    <w:p w14:paraId="41585049" w14:textId="77777777" w:rsidR="002626AD" w:rsidRPr="0070073E" w:rsidRDefault="002626AD" w:rsidP="002626AD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  <w:t xml:space="preserve">50€ pour le premier enfant inscrit </w:t>
      </w:r>
    </w:p>
    <w:p w14:paraId="740CDCFA" w14:textId="77777777" w:rsidR="002626AD" w:rsidRPr="000E1EA0" w:rsidRDefault="002626AD" w:rsidP="002626AD">
      <w:pPr>
        <w:tabs>
          <w:tab w:val="num" w:pos="720"/>
        </w:tabs>
        <w:suppressAutoHyphens w:val="0"/>
        <w:jc w:val="both"/>
        <w:rPr>
          <w:rFonts w:ascii="Big Caslon Medium" w:hAnsi="Big Caslon Medium" w:cs="Big Caslon Medium"/>
          <w:color w:val="002060"/>
          <w:sz w:val="22"/>
          <w:szCs w:val="22"/>
          <w:vertAlign w:val="superscript"/>
        </w:rPr>
      </w:pP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ab/>
        <w:t xml:space="preserve">10€ par enfant supplémentaire. </w:t>
      </w:r>
    </w:p>
    <w:p w14:paraId="2C866892" w14:textId="77777777" w:rsidR="002626AD" w:rsidRPr="0070073E" w:rsidRDefault="002626AD" w:rsidP="002626AD">
      <w:pPr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3B66655B" w14:textId="77777777" w:rsidR="002626AD" w:rsidRPr="0070073E" w:rsidRDefault="002626AD" w:rsidP="002626AD">
      <w:pPr>
        <w:pStyle w:val="Titre4"/>
        <w:numPr>
          <w:ilvl w:val="0"/>
          <w:numId w:val="0"/>
        </w:numPr>
        <w:suppressAutoHyphens w:val="0"/>
        <w:ind w:left="864" w:hanging="864"/>
        <w:jc w:val="both"/>
        <w:rPr>
          <w:rFonts w:ascii="Big Caslon Medium" w:hAnsi="Big Caslon Medium" w:cs="Big Caslon Medium"/>
          <w:b w:val="0"/>
          <w:color w:val="002060"/>
          <w:szCs w:val="22"/>
        </w:rPr>
      </w:pPr>
      <w:r w:rsidRPr="0070073E">
        <w:rPr>
          <w:rFonts w:ascii="Big Caslon Medium" w:hAnsi="Big Caslon Medium" w:cs="Big Caslon Medium"/>
          <w:color w:val="002060"/>
          <w:szCs w:val="22"/>
        </w:rPr>
        <w:t xml:space="preserve">FRAIS D’ASSURANCE INDIVIDUELLE </w:t>
      </w:r>
      <w:r w:rsidRPr="0070073E">
        <w:rPr>
          <w:rFonts w:ascii="Big Caslon Medium" w:hAnsi="Big Caslon Medium" w:cs="Big Caslon Medium"/>
          <w:b w:val="0"/>
          <w:color w:val="002060"/>
          <w:szCs w:val="22"/>
        </w:rPr>
        <w:t>(obligatoire)</w:t>
      </w:r>
    </w:p>
    <w:p w14:paraId="624B365D" w14:textId="77777777" w:rsidR="002626AD" w:rsidRPr="0070073E" w:rsidRDefault="002626AD" w:rsidP="002626AD">
      <w:pPr>
        <w:ind w:firstLine="709"/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8 euros par an et par enfant </w:t>
      </w:r>
    </w:p>
    <w:p w14:paraId="7A71739C" w14:textId="77777777" w:rsidR="002626AD" w:rsidRPr="0070073E" w:rsidRDefault="002626AD" w:rsidP="002626AD">
      <w:pPr>
        <w:pStyle w:val="En-tte"/>
        <w:tabs>
          <w:tab w:val="clear" w:pos="4536"/>
          <w:tab w:val="clear" w:pos="9072"/>
        </w:tabs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6D6D221A" w14:textId="77777777" w:rsidR="002626AD" w:rsidRPr="0070073E" w:rsidRDefault="002626AD" w:rsidP="002626AD">
      <w:pPr>
        <w:pStyle w:val="Titre4"/>
        <w:numPr>
          <w:ilvl w:val="0"/>
          <w:numId w:val="0"/>
        </w:numPr>
        <w:suppressAutoHyphens w:val="0"/>
        <w:ind w:left="864" w:hanging="864"/>
        <w:jc w:val="both"/>
        <w:rPr>
          <w:rFonts w:ascii="Big Caslon Medium" w:hAnsi="Big Caslon Medium" w:cs="Big Caslon Medium"/>
          <w:color w:val="002060"/>
          <w:szCs w:val="22"/>
        </w:rPr>
      </w:pPr>
      <w:r w:rsidRPr="0070073E">
        <w:rPr>
          <w:rFonts w:ascii="Big Caslon Medium" w:hAnsi="Big Caslon Medium" w:cs="Big Caslon Medium"/>
          <w:color w:val="002060"/>
          <w:szCs w:val="22"/>
        </w:rPr>
        <w:t xml:space="preserve">MODE DE REGLEMENT : </w:t>
      </w:r>
    </w:p>
    <w:p w14:paraId="0EC23802" w14:textId="77777777" w:rsidR="002626AD" w:rsidRDefault="002626AD" w:rsidP="002626AD">
      <w:pPr>
        <w:suppressAutoHyphens w:val="0"/>
        <w:ind w:firstLine="708"/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>Le p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aiement des scolarités </w:t>
      </w:r>
      <w:r>
        <w:rPr>
          <w:rFonts w:ascii="Big Caslon Medium" w:hAnsi="Big Caslon Medium" w:cs="Big Caslon Medium"/>
          <w:color w:val="002060"/>
          <w:sz w:val="22"/>
          <w:szCs w:val="22"/>
        </w:rPr>
        <w:t xml:space="preserve">est possible 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par chèque</w:t>
      </w:r>
      <w:r>
        <w:rPr>
          <w:rFonts w:ascii="Big Caslon Medium" w:hAnsi="Big Caslon Medium" w:cs="Big Caslon Medium"/>
          <w:color w:val="002060"/>
          <w:sz w:val="22"/>
          <w:szCs w:val="22"/>
        </w:rPr>
        <w:t xml:space="preserve"> ou virement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 à l’ordre de APPRENDS</w:t>
      </w:r>
      <w:r>
        <w:rPr>
          <w:rFonts w:ascii="Big Caslon Medium" w:hAnsi="Big Caslon Medium" w:cs="Big Caslon Medium"/>
          <w:color w:val="002060"/>
          <w:sz w:val="22"/>
          <w:szCs w:val="22"/>
        </w:rPr>
        <w:t> :</w:t>
      </w:r>
    </w:p>
    <w:p w14:paraId="4BEB623E" w14:textId="77777777" w:rsidR="002626AD" w:rsidRPr="0070073E" w:rsidRDefault="002626AD" w:rsidP="002626AD">
      <w:pPr>
        <w:suppressAutoHyphens w:val="0"/>
        <w:ind w:left="708"/>
        <w:jc w:val="both"/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>A/ mise en place dès la rentrée d’un ordre de virement permanent (virement, au plus tard le 3 de chaque mois pour le mois en cours),</w:t>
      </w:r>
    </w:p>
    <w:p w14:paraId="2024C33C" w14:textId="77777777" w:rsidR="002626AD" w:rsidRDefault="002626AD" w:rsidP="002626AD">
      <w:pPr>
        <w:suppressAutoHyphens w:val="0"/>
        <w:ind w:left="708"/>
        <w:rPr>
          <w:rFonts w:ascii="Big Caslon Medium" w:hAnsi="Big Caslon Medium" w:cs="Big Caslon Medium"/>
          <w:color w:val="002060"/>
          <w:sz w:val="22"/>
          <w:szCs w:val="22"/>
        </w:rPr>
      </w:pPr>
      <w:r>
        <w:rPr>
          <w:rFonts w:ascii="Big Caslon Medium" w:hAnsi="Big Caslon Medium" w:cs="Big Caslon Medium"/>
          <w:color w:val="002060"/>
          <w:sz w:val="22"/>
          <w:szCs w:val="22"/>
        </w:rPr>
        <w:t>B/ d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épôt d</w:t>
      </w:r>
      <w:r>
        <w:rPr>
          <w:rFonts w:ascii="Big Caslon Medium" w:hAnsi="Big Caslon Medium" w:cs="Big Caslon Medium"/>
          <w:color w:val="002060"/>
          <w:sz w:val="22"/>
          <w:szCs w:val="22"/>
        </w:rPr>
        <w:t>’un</w:t>
      </w:r>
      <w:r w:rsidRPr="008B4FA1">
        <w:rPr>
          <w:rFonts w:ascii="Big Caslon Medium" w:hAnsi="Big Caslon Medium" w:cs="Big Caslon Medium" w:hint="cs"/>
          <w:b/>
          <w:color w:val="002060"/>
          <w:sz w:val="22"/>
          <w:szCs w:val="22"/>
        </w:rPr>
        <w:t xml:space="preserve"> </w:t>
      </w:r>
      <w:r w:rsidRPr="008B4FA1">
        <w:rPr>
          <w:rFonts w:ascii="Big Caslon Medium" w:hAnsi="Big Caslon Medium" w:cs="Big Caslon Medium"/>
          <w:bCs/>
          <w:color w:val="002060"/>
          <w:sz w:val="22"/>
          <w:szCs w:val="22"/>
        </w:rPr>
        <w:t>seul</w:t>
      </w:r>
      <w:r w:rsidRPr="008B4FA1">
        <w:rPr>
          <w:rFonts w:ascii="Big Caslon Medium" w:hAnsi="Big Caslon Medium" w:cs="Big Caslon Medium"/>
          <w:b/>
          <w:color w:val="002060"/>
          <w:sz w:val="22"/>
          <w:szCs w:val="22"/>
        </w:rPr>
        <w:t xml:space="preserve"> </w:t>
      </w:r>
      <w:r w:rsidRPr="008B4FA1">
        <w:rPr>
          <w:rFonts w:ascii="Big Caslon Medium" w:hAnsi="Big Caslon Medium" w:cs="Big Caslon Medium" w:hint="cs"/>
          <w:color w:val="002060"/>
          <w:sz w:val="22"/>
          <w:szCs w:val="22"/>
        </w:rPr>
        <w:t xml:space="preserve">chèque </w:t>
      </w:r>
      <w:r>
        <w:rPr>
          <w:rFonts w:ascii="Big Caslon Medium" w:hAnsi="Big Caslon Medium" w:cs="Big Caslon Medium"/>
          <w:color w:val="002060"/>
          <w:sz w:val="22"/>
          <w:szCs w:val="22"/>
        </w:rPr>
        <w:t xml:space="preserve">du montant de la scolarité annuelle </w:t>
      </w:r>
      <w:r w:rsidRPr="0070073E">
        <w:rPr>
          <w:rFonts w:ascii="Big Caslon Medium" w:hAnsi="Big Caslon Medium" w:cs="Big Caslon Medium" w:hint="cs"/>
          <w:color w:val="002060"/>
          <w:sz w:val="22"/>
          <w:szCs w:val="22"/>
        </w:rPr>
        <w:t>au moment de l’inscription</w:t>
      </w:r>
      <w:r>
        <w:rPr>
          <w:rFonts w:ascii="Big Caslon Medium" w:hAnsi="Big Caslon Medium" w:cs="Big Caslon Medium"/>
          <w:color w:val="002060"/>
          <w:sz w:val="22"/>
          <w:szCs w:val="22"/>
        </w:rPr>
        <w:t>.</w:t>
      </w:r>
    </w:p>
    <w:p w14:paraId="3D629F0D" w14:textId="77777777" w:rsidR="002626AD" w:rsidRDefault="002626AD" w:rsidP="002626AD">
      <w:pPr>
        <w:rPr>
          <w:rFonts w:ascii="Big Caslon Medium" w:hAnsi="Big Caslon Medium" w:cs="Big Caslon Medium"/>
          <w:color w:val="002060"/>
          <w:sz w:val="22"/>
          <w:szCs w:val="22"/>
        </w:rPr>
      </w:pPr>
    </w:p>
    <w:p w14:paraId="0B7C8FCA" w14:textId="77777777" w:rsidR="002626AD" w:rsidRPr="00343A06" w:rsidRDefault="002626AD" w:rsidP="002626AD">
      <w:pPr>
        <w:rPr>
          <w:rFonts w:ascii="Big Caslon Medium" w:hAnsi="Big Caslon Medium" w:cs="Big Caslon Medium"/>
          <w:b/>
          <w:color w:val="002060"/>
        </w:rPr>
      </w:pPr>
    </w:p>
    <w:p w14:paraId="44A4F899" w14:textId="77777777" w:rsidR="002626AD" w:rsidRPr="00343A06" w:rsidRDefault="002626AD" w:rsidP="002626AD">
      <w:pPr>
        <w:pStyle w:val="En-tte"/>
        <w:tabs>
          <w:tab w:val="clear" w:pos="4536"/>
          <w:tab w:val="clear" w:pos="9072"/>
        </w:tabs>
        <w:jc w:val="center"/>
        <w:rPr>
          <w:rFonts w:ascii="Big Caslon Medium" w:hAnsi="Big Caslon Medium" w:cs="Big Caslon Medium"/>
          <w:color w:val="002060"/>
          <w:sz w:val="20"/>
          <w:szCs w:val="20"/>
        </w:rPr>
      </w:pPr>
      <w:r w:rsidRPr="00343A06">
        <w:rPr>
          <w:rFonts w:ascii="Big Caslon Medium" w:hAnsi="Big Caslon Medium" w:cs="Big Caslon Medium" w:hint="cs"/>
          <w:bCs/>
          <w:color w:val="002060"/>
          <w:sz w:val="20"/>
          <w:szCs w:val="20"/>
          <w:highlight w:val="lightGray"/>
        </w:rPr>
        <w:t>Pour les situations financières difficiles, merci de contacter en toute simplicité et discrétion le trésorier </w:t>
      </w:r>
      <w:r w:rsidRPr="00343A06">
        <w:rPr>
          <w:rFonts w:ascii="Big Caslon Medium" w:hAnsi="Big Caslon Medium" w:cs="Big Caslon Medium" w:hint="cs"/>
          <w:color w:val="002060"/>
          <w:sz w:val="20"/>
          <w:szCs w:val="20"/>
        </w:rPr>
        <w:t>:</w:t>
      </w:r>
    </w:p>
    <w:p w14:paraId="07E1D29D" w14:textId="77777777" w:rsidR="002626AD" w:rsidRPr="00343A06" w:rsidRDefault="002626AD" w:rsidP="002626AD">
      <w:pPr>
        <w:pStyle w:val="En-tte"/>
        <w:tabs>
          <w:tab w:val="clear" w:pos="4536"/>
          <w:tab w:val="clear" w:pos="9072"/>
        </w:tabs>
        <w:jc w:val="center"/>
        <w:rPr>
          <w:rFonts w:ascii="Big Caslon Medium" w:hAnsi="Big Caslon Medium" w:cs="Big Caslon Medium"/>
          <w:bCs/>
          <w:color w:val="002060"/>
          <w:sz w:val="10"/>
          <w:szCs w:val="10"/>
        </w:rPr>
      </w:pPr>
    </w:p>
    <w:p w14:paraId="7D597A04" w14:textId="77777777" w:rsidR="002626AD" w:rsidRPr="002626AD" w:rsidRDefault="00000000" w:rsidP="002626AD">
      <w:pPr>
        <w:pStyle w:val="En-tte"/>
        <w:tabs>
          <w:tab w:val="clear" w:pos="4536"/>
          <w:tab w:val="clear" w:pos="9072"/>
        </w:tabs>
        <w:jc w:val="center"/>
        <w:rPr>
          <w:rFonts w:ascii="Big Caslon Medium" w:hAnsi="Big Caslon Medium" w:cs="Big Caslon Medium"/>
          <w:color w:val="002060"/>
          <w:sz w:val="20"/>
          <w:szCs w:val="20"/>
        </w:rPr>
      </w:pPr>
      <w:hyperlink r:id="rId12" w:history="1">
        <w:r w:rsidR="002626AD" w:rsidRPr="002626AD">
          <w:rPr>
            <w:rStyle w:val="Lienhypertexte"/>
            <w:rFonts w:ascii="Big Caslon Medium" w:hAnsi="Big Caslon Medium" w:cs="Big Caslon Medium" w:hint="cs"/>
            <w:color w:val="002060"/>
            <w:sz w:val="20"/>
            <w:szCs w:val="20"/>
            <w:u w:val="none"/>
          </w:rPr>
          <w:t>Monsieur</w:t>
        </w:r>
      </w:hyperlink>
      <w:r w:rsidR="002626AD" w:rsidRPr="002626AD">
        <w:rPr>
          <w:rFonts w:ascii="Big Caslon Medium" w:hAnsi="Big Caslon Medium" w:cs="Big Caslon Medium" w:hint="cs"/>
          <w:color w:val="002060"/>
          <w:sz w:val="20"/>
          <w:szCs w:val="20"/>
        </w:rPr>
        <w:t xml:space="preserve"> </w:t>
      </w:r>
      <w:r w:rsidR="002626AD" w:rsidRPr="002626AD">
        <w:rPr>
          <w:rFonts w:ascii="Big Caslon Medium" w:hAnsi="Big Caslon Medium" w:cs="Big Caslon Medium"/>
          <w:color w:val="002060"/>
          <w:sz w:val="20"/>
          <w:szCs w:val="20"/>
        </w:rPr>
        <w:t>Frederic Kannengiesser</w:t>
      </w:r>
      <w:r w:rsidR="002626AD" w:rsidRPr="002626AD">
        <w:rPr>
          <w:rFonts w:ascii="Big Caslon Medium" w:hAnsi="Big Caslon Medium" w:cs="Big Caslon Medium" w:hint="cs"/>
          <w:color w:val="002060"/>
          <w:sz w:val="20"/>
          <w:szCs w:val="20"/>
        </w:rPr>
        <w:t xml:space="preserve"> : </w:t>
      </w:r>
      <w:hyperlink r:id="rId13" w:history="1">
        <w:r w:rsidR="002626AD" w:rsidRPr="002626AD">
          <w:rPr>
            <w:rStyle w:val="Lienhypertexte"/>
            <w:rFonts w:ascii="Big Caslon Medium" w:hAnsi="Big Caslon Medium" w:cs="Big Caslon Medium"/>
            <w:sz w:val="20"/>
            <w:szCs w:val="20"/>
          </w:rPr>
          <w:t>secretariat@notredameauxiliatrice.fr</w:t>
        </w:r>
      </w:hyperlink>
      <w:r w:rsidR="002626AD" w:rsidRPr="002626AD">
        <w:rPr>
          <w:rFonts w:ascii="Big Caslon Medium" w:hAnsi="Big Caslon Medium" w:cs="Big Caslon Medium" w:hint="cs"/>
          <w:color w:val="002060"/>
          <w:sz w:val="20"/>
          <w:szCs w:val="20"/>
        </w:rPr>
        <w:t xml:space="preserve"> – tél : </w:t>
      </w:r>
      <w:r w:rsidR="002626AD" w:rsidRPr="002626AD">
        <w:rPr>
          <w:rFonts w:ascii="Big Caslon Medium" w:hAnsi="Big Caslon Medium" w:cs="Big Caslon Medium"/>
          <w:color w:val="002060"/>
          <w:sz w:val="20"/>
          <w:szCs w:val="20"/>
        </w:rPr>
        <w:t>0675317843</w:t>
      </w:r>
    </w:p>
    <w:p w14:paraId="6CAAF95D" w14:textId="77777777" w:rsidR="002626AD" w:rsidRPr="002626AD" w:rsidRDefault="002626AD" w:rsidP="002626AD">
      <w:pPr>
        <w:rPr>
          <w:rFonts w:ascii="Big Caslon Medium" w:hAnsi="Big Caslon Medium" w:cs="Big Caslon Medium"/>
          <w:lang w:eastAsia="fr-FR"/>
        </w:rPr>
      </w:pPr>
    </w:p>
    <w:p w14:paraId="762D6609" w14:textId="77777777" w:rsidR="002626AD" w:rsidRPr="002626AD" w:rsidRDefault="002626AD" w:rsidP="002626AD">
      <w:pPr>
        <w:rPr>
          <w:rFonts w:ascii="Big Caslon Medium" w:hAnsi="Big Caslon Medium" w:cs="Big Caslon Medium"/>
          <w:lang w:eastAsia="fr-FR"/>
        </w:rPr>
      </w:pPr>
    </w:p>
    <w:p w14:paraId="002B0B10" w14:textId="22E94744" w:rsidR="00343A06" w:rsidRPr="00343A06" w:rsidRDefault="002626AD" w:rsidP="002626AD">
      <w:pPr>
        <w:pStyle w:val="En-tte"/>
        <w:tabs>
          <w:tab w:val="clear" w:pos="4536"/>
          <w:tab w:val="clear" w:pos="9072"/>
        </w:tabs>
        <w:jc w:val="center"/>
        <w:rPr>
          <w:rFonts w:ascii="Big Caslon Medium" w:hAnsi="Big Caslon Medium" w:cs="Big Caslon Medium"/>
          <w:color w:val="002060"/>
          <w:sz w:val="22"/>
          <w:szCs w:val="22"/>
        </w:rPr>
      </w:pPr>
      <w:r w:rsidRPr="005C3A84">
        <w:rPr>
          <w:rFonts w:ascii="Big Caslon Medium" w:hAnsi="Big Caslon Medium" w:cs="Big Caslon Medium"/>
          <w:color w:val="002060"/>
          <w:sz w:val="22"/>
          <w:szCs w:val="22"/>
        </w:rPr>
        <w:t xml:space="preserve">Fait  à </w:t>
      </w:r>
      <w:r w:rsidRPr="005C3A84"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>..........................</w:t>
      </w:r>
      <w:r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 xml:space="preserve">, </w:t>
      </w:r>
      <w:r w:rsidRPr="005C3A84">
        <w:rPr>
          <w:rFonts w:ascii="Big Caslon Medium" w:hAnsi="Big Caslon Medium" w:cs="Big Caslon Medium"/>
          <w:color w:val="002060"/>
          <w:sz w:val="22"/>
          <w:szCs w:val="22"/>
        </w:rPr>
        <w:t xml:space="preserve">Le </w:t>
      </w:r>
      <w:r>
        <w:rPr>
          <w:rFonts w:ascii="Big Caslon Medium" w:hAnsi="Big Caslon Medium" w:cs="Big Caslon Medium"/>
          <w:color w:val="002060"/>
          <w:sz w:val="22"/>
          <w:szCs w:val="22"/>
        </w:rPr>
        <w:t>.. .. / .. .. / .....</w:t>
      </w:r>
      <w:r w:rsidRPr="005C3A84"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ab/>
      </w:r>
      <w:r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ab/>
      </w:r>
      <w:r w:rsidRPr="005C3A84"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ab/>
      </w:r>
      <w:r w:rsidRPr="005C3A84">
        <w:rPr>
          <w:rFonts w:ascii="Big Caslon Medium" w:hAnsi="Big Caslon Medium" w:cs="Big Caslon Medium"/>
          <w:color w:val="002060"/>
          <w:sz w:val="22"/>
          <w:szCs w:val="22"/>
          <w:vertAlign w:val="subscript"/>
        </w:rPr>
        <w:tab/>
      </w:r>
      <w:r w:rsidRPr="005C3A84">
        <w:rPr>
          <w:rFonts w:ascii="Big Caslon Medium" w:hAnsi="Big Caslon Medium" w:cs="Big Caslon Medium"/>
          <w:color w:val="002060"/>
          <w:sz w:val="22"/>
          <w:szCs w:val="22"/>
        </w:rPr>
        <w:t>signature</w:t>
      </w:r>
      <w:r>
        <w:rPr>
          <w:rFonts w:ascii="Big Caslon Medium" w:hAnsi="Big Caslon Medium" w:cs="Big Caslon Medium"/>
          <w:color w:val="002060"/>
          <w:sz w:val="22"/>
          <w:szCs w:val="22"/>
        </w:rPr>
        <w:t>s</w:t>
      </w:r>
      <w:r w:rsidRPr="005C3A84">
        <w:rPr>
          <w:rFonts w:ascii="Big Caslon Medium" w:hAnsi="Big Caslon Medium" w:cs="Big Caslon Medium"/>
          <w:color w:val="002060"/>
          <w:sz w:val="22"/>
          <w:szCs w:val="22"/>
        </w:rPr>
        <w:t xml:space="preserve"> </w:t>
      </w:r>
      <w:r w:rsidRPr="005C3A84">
        <w:rPr>
          <w:rFonts w:ascii="Big Caslon Medium" w:hAnsi="Big Caslon Medium" w:cs="Big Caslon Medium"/>
          <w:color w:val="002060"/>
          <w:sz w:val="18"/>
          <w:szCs w:val="18"/>
        </w:rPr>
        <w:t>(</w:t>
      </w:r>
      <w:r w:rsidRPr="00AA79F0">
        <w:rPr>
          <w:rFonts w:ascii="Big Caslon Medium" w:hAnsi="Big Caslon Medium" w:cs="Big Caslon Medium"/>
          <w:b/>
          <w:bCs/>
          <w:i/>
          <w:iCs/>
          <w:color w:val="002060"/>
          <w:sz w:val="18"/>
          <w:szCs w:val="18"/>
        </w:rPr>
        <w:t>des deux parents</w:t>
      </w:r>
      <w:r w:rsidRPr="005C3A84">
        <w:rPr>
          <w:rFonts w:ascii="Big Caslon Medium" w:hAnsi="Big Caslon Medium" w:cs="Big Caslon Medium"/>
          <w:color w:val="002060"/>
          <w:sz w:val="18"/>
          <w:szCs w:val="18"/>
        </w:rPr>
        <w:t>)</w:t>
      </w:r>
    </w:p>
    <w:sectPr w:rsidR="00343A06" w:rsidRPr="00343A06" w:rsidSect="009728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426" w:right="1134" w:bottom="709" w:left="1134" w:header="720" w:footer="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4146" w14:textId="77777777" w:rsidR="00F969AD" w:rsidRDefault="00F969AD">
      <w:r>
        <w:separator/>
      </w:r>
    </w:p>
  </w:endnote>
  <w:endnote w:type="continuationSeparator" w:id="0">
    <w:p w14:paraId="4FAE3865" w14:textId="77777777" w:rsidR="00F969AD" w:rsidRDefault="00F9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g Caslon Medium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E8AD" w14:textId="77777777" w:rsidR="001C2B89" w:rsidRDefault="001C2B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15A1" w14:textId="6ED472DA" w:rsidR="002332B3" w:rsidRDefault="00FB05EC" w:rsidP="00EA14E1">
    <w:pPr>
      <w:pStyle w:val="Pieddepage"/>
      <w:jc w:val="center"/>
      <w:rPr>
        <w:rFonts w:ascii="Verdana" w:hAnsi="Verdana"/>
        <w:i/>
        <w:iCs/>
        <w:color w:val="808080"/>
        <w:sz w:val="16"/>
      </w:rPr>
    </w:pPr>
    <w:r>
      <w:rPr>
        <w:rFonts w:ascii="Big Caslon Medium" w:hAnsi="Big Caslon Medium" w:cs="Big Caslon Medium"/>
        <w:b/>
        <w:noProof/>
        <w:color w:val="002060"/>
        <w:sz w:val="15"/>
        <w:szCs w:val="15"/>
      </w:rPr>
      <w:drawing>
        <wp:anchor distT="0" distB="0" distL="114300" distR="114300" simplePos="0" relativeHeight="251657216" behindDoc="0" locked="0" layoutInCell="1" allowOverlap="1" wp14:anchorId="13DDFEF0" wp14:editId="4DE1B4EE">
          <wp:simplePos x="0" y="0"/>
          <wp:positionH relativeFrom="margin">
            <wp:posOffset>2003425</wp:posOffset>
          </wp:positionH>
          <wp:positionV relativeFrom="margin">
            <wp:posOffset>9026398</wp:posOffset>
          </wp:positionV>
          <wp:extent cx="2113110" cy="163898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PRENDS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110" cy="163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231476" w14:textId="3EDAE6C9" w:rsidR="002332B3" w:rsidRPr="00FB05EC" w:rsidRDefault="002332B3" w:rsidP="002332B3">
    <w:pPr>
      <w:pStyle w:val="Pieddepage"/>
      <w:jc w:val="center"/>
      <w:rPr>
        <w:rFonts w:ascii="Big Caslon Medium" w:hAnsi="Big Caslon Medium" w:cs="Big Caslon Medium"/>
        <w:color w:val="002060"/>
        <w:sz w:val="16"/>
      </w:rPr>
    </w:pPr>
    <w:r w:rsidRPr="00FB05EC">
      <w:rPr>
        <w:rFonts w:ascii="Big Caslon Medium" w:hAnsi="Big Caslon Medium" w:cs="Big Caslon Medium" w:hint="cs"/>
        <w:i/>
        <w:iCs/>
        <w:color w:val="002060"/>
        <w:sz w:val="16"/>
      </w:rPr>
      <w:t xml:space="preserve">63, rue du Mont Saint-Michel – 35830 BETTON – </w:t>
    </w:r>
    <w:r w:rsidRPr="00FB05EC">
      <w:rPr>
        <w:rFonts w:ascii="Big Caslon Medium" w:hAnsi="Big Caslon Medium" w:cs="Big Caslon Medium" w:hint="cs"/>
        <w:color w:val="002060"/>
        <w:sz w:val="16"/>
      </w:rPr>
      <w:t>06 21 49 68 29</w:t>
    </w:r>
  </w:p>
  <w:p w14:paraId="1DD4B388" w14:textId="4BFF0A4C" w:rsidR="002332B3" w:rsidRPr="00FB05EC" w:rsidRDefault="002332B3" w:rsidP="002332B3">
    <w:pPr>
      <w:pStyle w:val="Pieddepage"/>
      <w:jc w:val="center"/>
      <w:rPr>
        <w:rFonts w:ascii="Big Caslon Medium" w:hAnsi="Big Caslon Medium" w:cs="Big Caslon Medium"/>
        <w:i/>
        <w:iCs/>
        <w:color w:val="002060"/>
        <w:sz w:val="16"/>
      </w:rPr>
    </w:pPr>
    <w:r w:rsidRPr="00FB05EC">
      <w:rPr>
        <w:rFonts w:ascii="Big Caslon Medium" w:hAnsi="Big Caslon Medium" w:cs="Big Caslon Medium" w:hint="cs"/>
        <w:i/>
        <w:iCs/>
        <w:color w:val="002060"/>
        <w:sz w:val="16"/>
      </w:rPr>
      <w:t xml:space="preserve"> </w:t>
    </w:r>
    <w:hyperlink r:id="rId2" w:history="1">
      <w:r w:rsidR="004B4EAC" w:rsidRPr="00FB05EC">
        <w:rPr>
          <w:rStyle w:val="Lienhypertexte"/>
          <w:rFonts w:ascii="Big Caslon Medium" w:hAnsi="Big Caslon Medium" w:cs="Big Caslon Medium" w:hint="cs"/>
          <w:i/>
          <w:color w:val="002060"/>
          <w:sz w:val="16"/>
        </w:rPr>
        <w:t>apprends@yahoo.com</w:t>
      </w:r>
    </w:hyperlink>
  </w:p>
  <w:p w14:paraId="6EFD4E65" w14:textId="79B56857" w:rsidR="002332B3" w:rsidRDefault="002332B3" w:rsidP="002332B3">
    <w:pPr>
      <w:pStyle w:val="Pieddepage"/>
      <w:tabs>
        <w:tab w:val="left" w:pos="897"/>
        <w:tab w:val="center" w:pos="4818"/>
      </w:tabs>
      <w:jc w:val="center"/>
      <w:rPr>
        <w:rFonts w:ascii="Verdana" w:hAnsi="Verdana"/>
        <w:i/>
        <w:iCs/>
        <w:color w:val="808080"/>
        <w:sz w:val="16"/>
      </w:rPr>
    </w:pPr>
  </w:p>
  <w:p w14:paraId="123AEEF6" w14:textId="77777777" w:rsidR="004B4EAC" w:rsidRPr="002332B3" w:rsidRDefault="004B4EAC" w:rsidP="002332B3">
    <w:pPr>
      <w:pStyle w:val="Pieddepage"/>
      <w:tabs>
        <w:tab w:val="left" w:pos="897"/>
        <w:tab w:val="center" w:pos="4818"/>
      </w:tabs>
      <w:jc w:val="center"/>
      <w:rPr>
        <w:rFonts w:ascii="Verdana" w:hAnsi="Verdana"/>
        <w:i/>
        <w:iCs/>
        <w:color w:val="8080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256A" w14:textId="77777777" w:rsidR="001C2B89" w:rsidRDefault="001C2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9B4" w14:textId="77777777" w:rsidR="00F969AD" w:rsidRDefault="00F969AD">
      <w:r>
        <w:separator/>
      </w:r>
    </w:p>
  </w:footnote>
  <w:footnote w:type="continuationSeparator" w:id="0">
    <w:p w14:paraId="7B6EAF9B" w14:textId="77777777" w:rsidR="00F969AD" w:rsidRDefault="00F9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4D4D" w14:textId="77777777" w:rsidR="009D697A" w:rsidRDefault="009D69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FC6E" w14:textId="0472CA73" w:rsidR="009D697A" w:rsidRDefault="00607026" w:rsidP="00607026">
    <w:pPr>
      <w:pStyle w:val="En-tte"/>
      <w:jc w:val="right"/>
    </w:pPr>
    <w:r w:rsidRPr="00607026">
      <w:t>RQ-NDA 3-1</w:t>
    </w:r>
    <w:r>
      <w:t>_</w:t>
    </w:r>
    <w:r w:rsidRPr="00607026"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DCF" w14:textId="77777777" w:rsidR="009D697A" w:rsidRDefault="009D6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3744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"/>
      <w:lvlJc w:val="left"/>
      <w:pPr>
        <w:tabs>
          <w:tab w:val="num" w:pos="1712"/>
        </w:tabs>
        <w:ind w:left="1332" w:hanging="34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5" w15:restartNumberingAfterBreak="0">
    <w:nsid w:val="0AA16FEF"/>
    <w:multiLevelType w:val="hybridMultilevel"/>
    <w:tmpl w:val="1396D676"/>
    <w:lvl w:ilvl="0" w:tplc="0596A1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37E08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8044E"/>
    <w:multiLevelType w:val="multilevel"/>
    <w:tmpl w:val="81FA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A40415"/>
    <w:multiLevelType w:val="hybridMultilevel"/>
    <w:tmpl w:val="ADA8B324"/>
    <w:lvl w:ilvl="0" w:tplc="0596A1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DE5513"/>
    <w:multiLevelType w:val="hybridMultilevel"/>
    <w:tmpl w:val="06684136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83B6428"/>
    <w:multiLevelType w:val="hybridMultilevel"/>
    <w:tmpl w:val="9866E768"/>
    <w:lvl w:ilvl="0" w:tplc="854652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ig Caslo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31C6"/>
    <w:multiLevelType w:val="hybridMultilevel"/>
    <w:tmpl w:val="0840DBF8"/>
    <w:lvl w:ilvl="0" w:tplc="A748E28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1731F9"/>
    <w:multiLevelType w:val="multilevel"/>
    <w:tmpl w:val="C20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9546D"/>
    <w:multiLevelType w:val="hybridMultilevel"/>
    <w:tmpl w:val="D0F4CADA"/>
    <w:lvl w:ilvl="0" w:tplc="4F98D090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Big Caslo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9025">
    <w:abstractNumId w:val="1"/>
  </w:num>
  <w:num w:numId="2" w16cid:durableId="2065248921">
    <w:abstractNumId w:val="2"/>
  </w:num>
  <w:num w:numId="3" w16cid:durableId="1030763465">
    <w:abstractNumId w:val="3"/>
  </w:num>
  <w:num w:numId="4" w16cid:durableId="1632009108">
    <w:abstractNumId w:val="4"/>
  </w:num>
  <w:num w:numId="5" w16cid:durableId="1576745736">
    <w:abstractNumId w:val="8"/>
  </w:num>
  <w:num w:numId="6" w16cid:durableId="1192037535">
    <w:abstractNumId w:val="10"/>
  </w:num>
  <w:num w:numId="7" w16cid:durableId="1033459658">
    <w:abstractNumId w:val="7"/>
  </w:num>
  <w:num w:numId="8" w16cid:durableId="701784778">
    <w:abstractNumId w:val="5"/>
  </w:num>
  <w:num w:numId="9" w16cid:durableId="1953198503">
    <w:abstractNumId w:val="0"/>
  </w:num>
  <w:num w:numId="10" w16cid:durableId="1211917474">
    <w:abstractNumId w:val="1"/>
  </w:num>
  <w:num w:numId="11" w16cid:durableId="1855070301">
    <w:abstractNumId w:val="1"/>
  </w:num>
  <w:num w:numId="12" w16cid:durableId="1921020128">
    <w:abstractNumId w:val="12"/>
  </w:num>
  <w:num w:numId="13" w16cid:durableId="2053993050">
    <w:abstractNumId w:val="9"/>
  </w:num>
  <w:num w:numId="14" w16cid:durableId="41441402">
    <w:abstractNumId w:val="11"/>
  </w:num>
  <w:num w:numId="15" w16cid:durableId="210382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61"/>
    <w:rsid w:val="00003D98"/>
    <w:rsid w:val="00004EA1"/>
    <w:rsid w:val="000238B9"/>
    <w:rsid w:val="00061E60"/>
    <w:rsid w:val="00062DEB"/>
    <w:rsid w:val="00066990"/>
    <w:rsid w:val="00073E9E"/>
    <w:rsid w:val="00082CB4"/>
    <w:rsid w:val="00084995"/>
    <w:rsid w:val="000C1FC6"/>
    <w:rsid w:val="000D0AE3"/>
    <w:rsid w:val="000D317B"/>
    <w:rsid w:val="00100DB8"/>
    <w:rsid w:val="0010225C"/>
    <w:rsid w:val="001038B0"/>
    <w:rsid w:val="0012183C"/>
    <w:rsid w:val="00132F00"/>
    <w:rsid w:val="00135886"/>
    <w:rsid w:val="00137B35"/>
    <w:rsid w:val="001400B6"/>
    <w:rsid w:val="00143777"/>
    <w:rsid w:val="00144E62"/>
    <w:rsid w:val="00155EDE"/>
    <w:rsid w:val="00157C7B"/>
    <w:rsid w:val="00166700"/>
    <w:rsid w:val="001721BC"/>
    <w:rsid w:val="00190ECE"/>
    <w:rsid w:val="001A06C5"/>
    <w:rsid w:val="001A3CEA"/>
    <w:rsid w:val="001A75C7"/>
    <w:rsid w:val="001A7C6D"/>
    <w:rsid w:val="001B071A"/>
    <w:rsid w:val="001B2FFD"/>
    <w:rsid w:val="001B4151"/>
    <w:rsid w:val="001C12B2"/>
    <w:rsid w:val="001C2B89"/>
    <w:rsid w:val="001D13A0"/>
    <w:rsid w:val="001E2D37"/>
    <w:rsid w:val="001E4479"/>
    <w:rsid w:val="00207FF3"/>
    <w:rsid w:val="00212280"/>
    <w:rsid w:val="00222831"/>
    <w:rsid w:val="00227E7C"/>
    <w:rsid w:val="00230A1B"/>
    <w:rsid w:val="002332B3"/>
    <w:rsid w:val="002375F5"/>
    <w:rsid w:val="00261B37"/>
    <w:rsid w:val="002626AD"/>
    <w:rsid w:val="00266050"/>
    <w:rsid w:val="002B0D76"/>
    <w:rsid w:val="002B1682"/>
    <w:rsid w:val="002B65E6"/>
    <w:rsid w:val="002C64E9"/>
    <w:rsid w:val="002E7471"/>
    <w:rsid w:val="002F16FC"/>
    <w:rsid w:val="00300B6C"/>
    <w:rsid w:val="00327E06"/>
    <w:rsid w:val="00332E4D"/>
    <w:rsid w:val="00343A06"/>
    <w:rsid w:val="00345465"/>
    <w:rsid w:val="003660C5"/>
    <w:rsid w:val="003920C7"/>
    <w:rsid w:val="00397EC7"/>
    <w:rsid w:val="003B2233"/>
    <w:rsid w:val="003B4193"/>
    <w:rsid w:val="003B4AA6"/>
    <w:rsid w:val="003E64FF"/>
    <w:rsid w:val="003F7725"/>
    <w:rsid w:val="00412743"/>
    <w:rsid w:val="004160AD"/>
    <w:rsid w:val="00423186"/>
    <w:rsid w:val="004240AF"/>
    <w:rsid w:val="0043142A"/>
    <w:rsid w:val="00441AC1"/>
    <w:rsid w:val="00446DEF"/>
    <w:rsid w:val="00455A75"/>
    <w:rsid w:val="00456DCE"/>
    <w:rsid w:val="00461016"/>
    <w:rsid w:val="004B4EAC"/>
    <w:rsid w:val="004C3E64"/>
    <w:rsid w:val="004E2A85"/>
    <w:rsid w:val="00505757"/>
    <w:rsid w:val="0051097C"/>
    <w:rsid w:val="00545EC7"/>
    <w:rsid w:val="0054658B"/>
    <w:rsid w:val="00547433"/>
    <w:rsid w:val="005559CF"/>
    <w:rsid w:val="0057398A"/>
    <w:rsid w:val="00573AEC"/>
    <w:rsid w:val="005758F2"/>
    <w:rsid w:val="00575A6C"/>
    <w:rsid w:val="0058700E"/>
    <w:rsid w:val="00590CC5"/>
    <w:rsid w:val="0059282E"/>
    <w:rsid w:val="0059713E"/>
    <w:rsid w:val="005A1798"/>
    <w:rsid w:val="005B669F"/>
    <w:rsid w:val="005C3A84"/>
    <w:rsid w:val="005C7C76"/>
    <w:rsid w:val="005D2CAE"/>
    <w:rsid w:val="005E00D5"/>
    <w:rsid w:val="00601436"/>
    <w:rsid w:val="00606DF6"/>
    <w:rsid w:val="00607026"/>
    <w:rsid w:val="0061470D"/>
    <w:rsid w:val="006270B3"/>
    <w:rsid w:val="00633051"/>
    <w:rsid w:val="00676815"/>
    <w:rsid w:val="0069540A"/>
    <w:rsid w:val="00696FF6"/>
    <w:rsid w:val="0069783A"/>
    <w:rsid w:val="006A4B56"/>
    <w:rsid w:val="006A6962"/>
    <w:rsid w:val="006B7076"/>
    <w:rsid w:val="006B7E6C"/>
    <w:rsid w:val="006C097A"/>
    <w:rsid w:val="006E3D90"/>
    <w:rsid w:val="006F7100"/>
    <w:rsid w:val="00703B17"/>
    <w:rsid w:val="0072704A"/>
    <w:rsid w:val="00741451"/>
    <w:rsid w:val="00746D71"/>
    <w:rsid w:val="00752A34"/>
    <w:rsid w:val="00752A82"/>
    <w:rsid w:val="0075670B"/>
    <w:rsid w:val="007D7629"/>
    <w:rsid w:val="007F6CCA"/>
    <w:rsid w:val="00801535"/>
    <w:rsid w:val="00803B4B"/>
    <w:rsid w:val="00811DEA"/>
    <w:rsid w:val="00824C1F"/>
    <w:rsid w:val="00834065"/>
    <w:rsid w:val="0084487A"/>
    <w:rsid w:val="008528CC"/>
    <w:rsid w:val="00883955"/>
    <w:rsid w:val="008A4426"/>
    <w:rsid w:val="008D5659"/>
    <w:rsid w:val="008F08E4"/>
    <w:rsid w:val="00906F4F"/>
    <w:rsid w:val="00940053"/>
    <w:rsid w:val="00941595"/>
    <w:rsid w:val="00960A6E"/>
    <w:rsid w:val="0097280D"/>
    <w:rsid w:val="0098130B"/>
    <w:rsid w:val="00984CC5"/>
    <w:rsid w:val="00995FFF"/>
    <w:rsid w:val="009A7C03"/>
    <w:rsid w:val="009C53A6"/>
    <w:rsid w:val="009D697A"/>
    <w:rsid w:val="009F5ADC"/>
    <w:rsid w:val="00A2067E"/>
    <w:rsid w:val="00A211DA"/>
    <w:rsid w:val="00A22B51"/>
    <w:rsid w:val="00A24A92"/>
    <w:rsid w:val="00A34A12"/>
    <w:rsid w:val="00A35C26"/>
    <w:rsid w:val="00A43658"/>
    <w:rsid w:val="00A46B24"/>
    <w:rsid w:val="00A46ED5"/>
    <w:rsid w:val="00A50422"/>
    <w:rsid w:val="00A51ED2"/>
    <w:rsid w:val="00A54ADB"/>
    <w:rsid w:val="00A60563"/>
    <w:rsid w:val="00A6238B"/>
    <w:rsid w:val="00A67CD7"/>
    <w:rsid w:val="00A80652"/>
    <w:rsid w:val="00A836E4"/>
    <w:rsid w:val="00AB78EA"/>
    <w:rsid w:val="00AD585C"/>
    <w:rsid w:val="00AE2EB0"/>
    <w:rsid w:val="00AF590A"/>
    <w:rsid w:val="00AF7354"/>
    <w:rsid w:val="00B00639"/>
    <w:rsid w:val="00B0417B"/>
    <w:rsid w:val="00B11DAA"/>
    <w:rsid w:val="00B34870"/>
    <w:rsid w:val="00B409A6"/>
    <w:rsid w:val="00B56D31"/>
    <w:rsid w:val="00B76B9E"/>
    <w:rsid w:val="00BD052C"/>
    <w:rsid w:val="00BF067B"/>
    <w:rsid w:val="00C12FF5"/>
    <w:rsid w:val="00C25917"/>
    <w:rsid w:val="00C360DA"/>
    <w:rsid w:val="00C52F6C"/>
    <w:rsid w:val="00C748FA"/>
    <w:rsid w:val="00C75711"/>
    <w:rsid w:val="00C7651D"/>
    <w:rsid w:val="00C77341"/>
    <w:rsid w:val="00C86D7F"/>
    <w:rsid w:val="00C92DD4"/>
    <w:rsid w:val="00CB258B"/>
    <w:rsid w:val="00CB7D6A"/>
    <w:rsid w:val="00CE390B"/>
    <w:rsid w:val="00D264C2"/>
    <w:rsid w:val="00D301B1"/>
    <w:rsid w:val="00D429AE"/>
    <w:rsid w:val="00D46483"/>
    <w:rsid w:val="00D60DEE"/>
    <w:rsid w:val="00D72861"/>
    <w:rsid w:val="00D77CD2"/>
    <w:rsid w:val="00D83D41"/>
    <w:rsid w:val="00D86A09"/>
    <w:rsid w:val="00D934A0"/>
    <w:rsid w:val="00DA38D8"/>
    <w:rsid w:val="00DD66BF"/>
    <w:rsid w:val="00DE1CED"/>
    <w:rsid w:val="00DE45E2"/>
    <w:rsid w:val="00DF5D3A"/>
    <w:rsid w:val="00DF75D9"/>
    <w:rsid w:val="00E00A4A"/>
    <w:rsid w:val="00E0538C"/>
    <w:rsid w:val="00E36A07"/>
    <w:rsid w:val="00E36B8D"/>
    <w:rsid w:val="00E5317D"/>
    <w:rsid w:val="00E56E9A"/>
    <w:rsid w:val="00E643A3"/>
    <w:rsid w:val="00E71C27"/>
    <w:rsid w:val="00E945D3"/>
    <w:rsid w:val="00EA14E1"/>
    <w:rsid w:val="00EA485F"/>
    <w:rsid w:val="00ED3B2B"/>
    <w:rsid w:val="00ED7963"/>
    <w:rsid w:val="00ED7FA3"/>
    <w:rsid w:val="00EE2123"/>
    <w:rsid w:val="00EE68DE"/>
    <w:rsid w:val="00EE6C5F"/>
    <w:rsid w:val="00EF45ED"/>
    <w:rsid w:val="00F1467E"/>
    <w:rsid w:val="00F54914"/>
    <w:rsid w:val="00F65DE4"/>
    <w:rsid w:val="00F67F44"/>
    <w:rsid w:val="00F74854"/>
    <w:rsid w:val="00F87336"/>
    <w:rsid w:val="00F87E76"/>
    <w:rsid w:val="00F969AD"/>
    <w:rsid w:val="00F97834"/>
    <w:rsid w:val="00FB05EC"/>
    <w:rsid w:val="00FB150E"/>
    <w:rsid w:val="00FB1BFF"/>
    <w:rsid w:val="00FC51D9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5F1F"/>
  <w15:docId w15:val="{2157732D-FB77-D146-AA91-B2210018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12280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212280"/>
    <w:pPr>
      <w:keepNext/>
      <w:numPr>
        <w:numId w:val="1"/>
      </w:numPr>
      <w:outlineLvl w:val="0"/>
    </w:pPr>
    <w:rPr>
      <w:rFonts w:ascii="Comic Sans MS" w:hAnsi="Comic Sans MS"/>
      <w:i/>
      <w:iCs/>
      <w:sz w:val="52"/>
    </w:rPr>
  </w:style>
  <w:style w:type="paragraph" w:styleId="Titre2">
    <w:name w:val="heading 2"/>
    <w:basedOn w:val="Normal"/>
    <w:next w:val="Normal"/>
    <w:qFormat/>
    <w:rsid w:val="00212280"/>
    <w:pPr>
      <w:keepNext/>
      <w:numPr>
        <w:ilvl w:val="1"/>
        <w:numId w:val="1"/>
      </w:numPr>
      <w:jc w:val="right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rsid w:val="00212280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bCs/>
      <w:sz w:val="44"/>
    </w:rPr>
  </w:style>
  <w:style w:type="paragraph" w:styleId="Titre4">
    <w:name w:val="heading 4"/>
    <w:basedOn w:val="Normal"/>
    <w:next w:val="Normal"/>
    <w:link w:val="Titre4Car"/>
    <w:qFormat/>
    <w:rsid w:val="00212280"/>
    <w:pPr>
      <w:keepNext/>
      <w:numPr>
        <w:ilvl w:val="3"/>
        <w:numId w:val="1"/>
      </w:numPr>
      <w:outlineLvl w:val="3"/>
    </w:pPr>
    <w:rPr>
      <w:rFonts w:ascii="Verdana" w:hAnsi="Verdana"/>
      <w:b/>
      <w:bCs/>
      <w:sz w:val="22"/>
    </w:rPr>
  </w:style>
  <w:style w:type="paragraph" w:styleId="Titre5">
    <w:name w:val="heading 5"/>
    <w:basedOn w:val="Normal"/>
    <w:next w:val="Normal"/>
    <w:qFormat/>
    <w:rsid w:val="00212280"/>
    <w:pPr>
      <w:keepNext/>
      <w:numPr>
        <w:ilvl w:val="4"/>
        <w:numId w:val="1"/>
      </w:numPr>
      <w:pBdr>
        <w:top w:val="single" w:sz="8" w:space="1" w:color="000000"/>
        <w:bottom w:val="single" w:sz="8" w:space="1" w:color="000000"/>
      </w:pBdr>
      <w:jc w:val="both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212280"/>
    <w:pPr>
      <w:keepNext/>
      <w:numPr>
        <w:ilvl w:val="5"/>
        <w:numId w:val="1"/>
      </w:numPr>
      <w:outlineLvl w:val="5"/>
    </w:pPr>
    <w:rPr>
      <w:rFonts w:ascii="Verdana" w:hAnsi="Verdana"/>
      <w:b/>
      <w:bCs/>
      <w:color w:val="FFFFFF"/>
      <w:sz w:val="20"/>
    </w:rPr>
  </w:style>
  <w:style w:type="paragraph" w:styleId="Titre7">
    <w:name w:val="heading 7"/>
    <w:basedOn w:val="Normal"/>
    <w:next w:val="Normal"/>
    <w:qFormat/>
    <w:rsid w:val="00212280"/>
    <w:pPr>
      <w:keepNext/>
      <w:numPr>
        <w:ilvl w:val="6"/>
        <w:numId w:val="1"/>
      </w:numPr>
      <w:outlineLvl w:val="6"/>
    </w:pPr>
    <w:rPr>
      <w:rFonts w:ascii="Verdana" w:hAnsi="Verdana"/>
      <w:sz w:val="32"/>
    </w:rPr>
  </w:style>
  <w:style w:type="paragraph" w:styleId="Titre8">
    <w:name w:val="heading 8"/>
    <w:basedOn w:val="Normal"/>
    <w:next w:val="Normal"/>
    <w:qFormat/>
    <w:rsid w:val="00212280"/>
    <w:pPr>
      <w:keepNext/>
      <w:numPr>
        <w:ilvl w:val="7"/>
        <w:numId w:val="1"/>
      </w:numPr>
      <w:jc w:val="right"/>
      <w:outlineLvl w:val="7"/>
    </w:pPr>
    <w:rPr>
      <w:rFonts w:ascii="Verdana" w:hAnsi="Verdan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212280"/>
    <w:rPr>
      <w:rFonts w:ascii="Wingdings" w:hAnsi="Wingdings"/>
    </w:rPr>
  </w:style>
  <w:style w:type="character" w:customStyle="1" w:styleId="WW8Num4z0">
    <w:name w:val="WW8Num4z0"/>
    <w:rsid w:val="00212280"/>
    <w:rPr>
      <w:rFonts w:ascii="Wingdings" w:hAnsi="Wingdings"/>
      <w:sz w:val="44"/>
    </w:rPr>
  </w:style>
  <w:style w:type="character" w:customStyle="1" w:styleId="Absatz-Standardschriftart">
    <w:name w:val="Absatz-Standardschriftart"/>
    <w:rsid w:val="00212280"/>
  </w:style>
  <w:style w:type="character" w:customStyle="1" w:styleId="WW-Absatz-Standardschriftart">
    <w:name w:val="WW-Absatz-Standardschriftart"/>
    <w:rsid w:val="00212280"/>
  </w:style>
  <w:style w:type="character" w:customStyle="1" w:styleId="WW-Absatz-Standardschriftart1">
    <w:name w:val="WW-Absatz-Standardschriftart1"/>
    <w:rsid w:val="00212280"/>
  </w:style>
  <w:style w:type="character" w:customStyle="1" w:styleId="WW8Num1z0">
    <w:name w:val="WW8Num1z0"/>
    <w:rsid w:val="00212280"/>
    <w:rPr>
      <w:rFonts w:ascii="Wingdings" w:hAnsi="Wingdings"/>
    </w:rPr>
  </w:style>
  <w:style w:type="character" w:customStyle="1" w:styleId="WW8Num1z1">
    <w:name w:val="WW8Num1z1"/>
    <w:rsid w:val="00212280"/>
    <w:rPr>
      <w:rFonts w:ascii="Courier New" w:hAnsi="Courier New" w:cs="Courier New"/>
    </w:rPr>
  </w:style>
  <w:style w:type="character" w:customStyle="1" w:styleId="WW8Num1z3">
    <w:name w:val="WW8Num1z3"/>
    <w:rsid w:val="00212280"/>
    <w:rPr>
      <w:rFonts w:ascii="Symbol" w:hAnsi="Symbol"/>
    </w:rPr>
  </w:style>
  <w:style w:type="character" w:customStyle="1" w:styleId="WW8Num2z1">
    <w:name w:val="WW8Num2z1"/>
    <w:rsid w:val="00212280"/>
    <w:rPr>
      <w:rFonts w:ascii="Courier New" w:hAnsi="Courier New"/>
    </w:rPr>
  </w:style>
  <w:style w:type="character" w:customStyle="1" w:styleId="WW8Num2z3">
    <w:name w:val="WW8Num2z3"/>
    <w:rsid w:val="00212280"/>
    <w:rPr>
      <w:rFonts w:ascii="Symbol" w:hAnsi="Symbol"/>
    </w:rPr>
  </w:style>
  <w:style w:type="character" w:customStyle="1" w:styleId="WW8Num3z0">
    <w:name w:val="WW8Num3z0"/>
    <w:rsid w:val="00212280"/>
    <w:rPr>
      <w:rFonts w:ascii="Wingdings" w:eastAsia="Times New Roman" w:hAnsi="Wingdings" w:cs="Times New Roman"/>
      <w:sz w:val="28"/>
    </w:rPr>
  </w:style>
  <w:style w:type="character" w:customStyle="1" w:styleId="WW8Num3z1">
    <w:name w:val="WW8Num3z1"/>
    <w:rsid w:val="00212280"/>
    <w:rPr>
      <w:rFonts w:ascii="Courier New" w:hAnsi="Courier New"/>
    </w:rPr>
  </w:style>
  <w:style w:type="character" w:customStyle="1" w:styleId="WW8Num3z2">
    <w:name w:val="WW8Num3z2"/>
    <w:rsid w:val="00212280"/>
    <w:rPr>
      <w:rFonts w:ascii="Wingdings" w:hAnsi="Wingdings"/>
    </w:rPr>
  </w:style>
  <w:style w:type="character" w:customStyle="1" w:styleId="WW8Num3z3">
    <w:name w:val="WW8Num3z3"/>
    <w:rsid w:val="00212280"/>
    <w:rPr>
      <w:rFonts w:ascii="Symbol" w:hAnsi="Symbol"/>
    </w:rPr>
  </w:style>
  <w:style w:type="character" w:customStyle="1" w:styleId="WW8Num4z1">
    <w:name w:val="WW8Num4z1"/>
    <w:rsid w:val="00212280"/>
    <w:rPr>
      <w:rFonts w:ascii="Courier New" w:hAnsi="Courier New"/>
    </w:rPr>
  </w:style>
  <w:style w:type="character" w:customStyle="1" w:styleId="WW8Num4z2">
    <w:name w:val="WW8Num4z2"/>
    <w:rsid w:val="00212280"/>
    <w:rPr>
      <w:rFonts w:ascii="Wingdings" w:hAnsi="Wingdings"/>
    </w:rPr>
  </w:style>
  <w:style w:type="character" w:customStyle="1" w:styleId="WW8Num4z3">
    <w:name w:val="WW8Num4z3"/>
    <w:rsid w:val="00212280"/>
    <w:rPr>
      <w:rFonts w:ascii="Symbol" w:hAnsi="Symbol"/>
    </w:rPr>
  </w:style>
  <w:style w:type="character" w:customStyle="1" w:styleId="WW8Num5z0">
    <w:name w:val="WW8Num5z0"/>
    <w:rsid w:val="00212280"/>
    <w:rPr>
      <w:rFonts w:ascii="Wingdings" w:hAnsi="Wingdings"/>
    </w:rPr>
  </w:style>
  <w:style w:type="character" w:customStyle="1" w:styleId="WW8Num5z1">
    <w:name w:val="WW8Num5z1"/>
    <w:rsid w:val="00212280"/>
    <w:rPr>
      <w:rFonts w:ascii="Courier New" w:hAnsi="Courier New" w:cs="Courier New"/>
    </w:rPr>
  </w:style>
  <w:style w:type="character" w:customStyle="1" w:styleId="WW8Num5z3">
    <w:name w:val="WW8Num5z3"/>
    <w:rsid w:val="00212280"/>
    <w:rPr>
      <w:rFonts w:ascii="Symbol" w:hAnsi="Symbol"/>
    </w:rPr>
  </w:style>
  <w:style w:type="character" w:customStyle="1" w:styleId="WW8Num6z1">
    <w:name w:val="WW8Num6z1"/>
    <w:rsid w:val="00212280"/>
    <w:rPr>
      <w:rFonts w:ascii="Courier New" w:hAnsi="Courier New"/>
    </w:rPr>
  </w:style>
  <w:style w:type="character" w:customStyle="1" w:styleId="WW8Num6z2">
    <w:name w:val="WW8Num6z2"/>
    <w:rsid w:val="00212280"/>
    <w:rPr>
      <w:rFonts w:ascii="Wingdings" w:hAnsi="Wingdings"/>
    </w:rPr>
  </w:style>
  <w:style w:type="character" w:customStyle="1" w:styleId="WW8Num6z3">
    <w:name w:val="WW8Num6z3"/>
    <w:rsid w:val="00212280"/>
    <w:rPr>
      <w:rFonts w:ascii="Symbol" w:hAnsi="Symbol"/>
    </w:rPr>
  </w:style>
  <w:style w:type="character" w:customStyle="1" w:styleId="WW8Num7z0">
    <w:name w:val="WW8Num7z0"/>
    <w:rsid w:val="00212280"/>
    <w:rPr>
      <w:rFonts w:ascii="Wingdings" w:hAnsi="Wingdings"/>
      <w:sz w:val="44"/>
    </w:rPr>
  </w:style>
  <w:style w:type="character" w:customStyle="1" w:styleId="WW8Num7z1">
    <w:name w:val="WW8Num7z1"/>
    <w:rsid w:val="00212280"/>
    <w:rPr>
      <w:rFonts w:ascii="Courier New" w:hAnsi="Courier New"/>
    </w:rPr>
  </w:style>
  <w:style w:type="character" w:customStyle="1" w:styleId="WW8Num7z2">
    <w:name w:val="WW8Num7z2"/>
    <w:rsid w:val="00212280"/>
    <w:rPr>
      <w:rFonts w:ascii="Wingdings" w:hAnsi="Wingdings"/>
    </w:rPr>
  </w:style>
  <w:style w:type="character" w:customStyle="1" w:styleId="WW8Num7z3">
    <w:name w:val="WW8Num7z3"/>
    <w:rsid w:val="00212280"/>
    <w:rPr>
      <w:rFonts w:ascii="Symbol" w:hAnsi="Symbol"/>
    </w:rPr>
  </w:style>
  <w:style w:type="character" w:customStyle="1" w:styleId="WW8Num8z0">
    <w:name w:val="WW8Num8z0"/>
    <w:rsid w:val="00212280"/>
    <w:rPr>
      <w:rFonts w:ascii="Wingdings" w:hAnsi="Wingdings"/>
    </w:rPr>
  </w:style>
  <w:style w:type="character" w:customStyle="1" w:styleId="WW8Num8z1">
    <w:name w:val="WW8Num8z1"/>
    <w:rsid w:val="00212280"/>
    <w:rPr>
      <w:rFonts w:ascii="Courier New" w:hAnsi="Courier New"/>
    </w:rPr>
  </w:style>
  <w:style w:type="character" w:customStyle="1" w:styleId="WW8Num8z3">
    <w:name w:val="WW8Num8z3"/>
    <w:rsid w:val="00212280"/>
    <w:rPr>
      <w:rFonts w:ascii="Symbol" w:hAnsi="Symbol"/>
    </w:rPr>
  </w:style>
  <w:style w:type="character" w:customStyle="1" w:styleId="WW8Num9z0">
    <w:name w:val="WW8Num9z0"/>
    <w:rsid w:val="00212280"/>
    <w:rPr>
      <w:rFonts w:ascii="Wingdings" w:hAnsi="Wingdings"/>
    </w:rPr>
  </w:style>
  <w:style w:type="character" w:customStyle="1" w:styleId="WW8Num9z1">
    <w:name w:val="WW8Num9z1"/>
    <w:rsid w:val="00212280"/>
    <w:rPr>
      <w:rFonts w:ascii="Courier New" w:hAnsi="Courier New"/>
    </w:rPr>
  </w:style>
  <w:style w:type="character" w:customStyle="1" w:styleId="WW8Num9z3">
    <w:name w:val="WW8Num9z3"/>
    <w:rsid w:val="00212280"/>
    <w:rPr>
      <w:rFonts w:ascii="Symbol" w:hAnsi="Symbol"/>
    </w:rPr>
  </w:style>
  <w:style w:type="character" w:customStyle="1" w:styleId="WW8Num10z1">
    <w:name w:val="WW8Num10z1"/>
    <w:rsid w:val="00212280"/>
    <w:rPr>
      <w:rFonts w:ascii="Courier New" w:hAnsi="Courier New"/>
    </w:rPr>
  </w:style>
  <w:style w:type="character" w:customStyle="1" w:styleId="WW8Num10z2">
    <w:name w:val="WW8Num10z2"/>
    <w:rsid w:val="00212280"/>
    <w:rPr>
      <w:rFonts w:ascii="Wingdings" w:hAnsi="Wingdings"/>
    </w:rPr>
  </w:style>
  <w:style w:type="character" w:customStyle="1" w:styleId="WW8Num10z3">
    <w:name w:val="WW8Num10z3"/>
    <w:rsid w:val="00212280"/>
    <w:rPr>
      <w:rFonts w:ascii="Symbol" w:hAnsi="Symbol"/>
    </w:rPr>
  </w:style>
  <w:style w:type="character" w:customStyle="1" w:styleId="WW8Num11z0">
    <w:name w:val="WW8Num11z0"/>
    <w:rsid w:val="00212280"/>
    <w:rPr>
      <w:rFonts w:ascii="Wingdings" w:hAnsi="Wingdings"/>
    </w:rPr>
  </w:style>
  <w:style w:type="character" w:customStyle="1" w:styleId="WW8Num11z1">
    <w:name w:val="WW8Num11z1"/>
    <w:rsid w:val="00212280"/>
    <w:rPr>
      <w:rFonts w:ascii="Courier New" w:hAnsi="Courier New"/>
    </w:rPr>
  </w:style>
  <w:style w:type="character" w:customStyle="1" w:styleId="WW8Num11z3">
    <w:name w:val="WW8Num11z3"/>
    <w:rsid w:val="00212280"/>
    <w:rPr>
      <w:rFonts w:ascii="Symbol" w:hAnsi="Symbol"/>
    </w:rPr>
  </w:style>
  <w:style w:type="character" w:customStyle="1" w:styleId="WW8Num12z1">
    <w:name w:val="WW8Num12z1"/>
    <w:rsid w:val="00212280"/>
    <w:rPr>
      <w:rFonts w:ascii="Courier New" w:hAnsi="Courier New"/>
    </w:rPr>
  </w:style>
  <w:style w:type="character" w:customStyle="1" w:styleId="WW8Num12z2">
    <w:name w:val="WW8Num12z2"/>
    <w:rsid w:val="00212280"/>
    <w:rPr>
      <w:rFonts w:ascii="Wingdings" w:hAnsi="Wingdings"/>
    </w:rPr>
  </w:style>
  <w:style w:type="character" w:customStyle="1" w:styleId="WW8Num12z3">
    <w:name w:val="WW8Num12z3"/>
    <w:rsid w:val="00212280"/>
    <w:rPr>
      <w:rFonts w:ascii="Symbol" w:hAnsi="Symbol"/>
    </w:rPr>
  </w:style>
  <w:style w:type="character" w:customStyle="1" w:styleId="WW8Num13z0">
    <w:name w:val="WW8Num13z0"/>
    <w:rsid w:val="00212280"/>
    <w:rPr>
      <w:rFonts w:ascii="Wingdings" w:eastAsia="Times New Roman" w:hAnsi="Wingdings" w:cs="Times New Roman"/>
      <w:sz w:val="28"/>
    </w:rPr>
  </w:style>
  <w:style w:type="character" w:customStyle="1" w:styleId="WW8Num13z1">
    <w:name w:val="WW8Num13z1"/>
    <w:rsid w:val="00212280"/>
    <w:rPr>
      <w:rFonts w:ascii="Courier New" w:hAnsi="Courier New"/>
    </w:rPr>
  </w:style>
  <w:style w:type="character" w:customStyle="1" w:styleId="WW8Num13z2">
    <w:name w:val="WW8Num13z2"/>
    <w:rsid w:val="00212280"/>
    <w:rPr>
      <w:rFonts w:ascii="Wingdings" w:hAnsi="Wingdings"/>
    </w:rPr>
  </w:style>
  <w:style w:type="character" w:customStyle="1" w:styleId="WW8Num13z3">
    <w:name w:val="WW8Num13z3"/>
    <w:rsid w:val="00212280"/>
    <w:rPr>
      <w:rFonts w:ascii="Symbol" w:hAnsi="Symbol"/>
    </w:rPr>
  </w:style>
  <w:style w:type="character" w:customStyle="1" w:styleId="WW8Num14z0">
    <w:name w:val="WW8Num14z0"/>
    <w:rsid w:val="00212280"/>
    <w:rPr>
      <w:rFonts w:ascii="Wingdings" w:hAnsi="Wingdings"/>
      <w:sz w:val="24"/>
    </w:rPr>
  </w:style>
  <w:style w:type="character" w:customStyle="1" w:styleId="WW8Num14z1">
    <w:name w:val="WW8Num14z1"/>
    <w:rsid w:val="00212280"/>
    <w:rPr>
      <w:rFonts w:ascii="Courier New" w:hAnsi="Courier New"/>
    </w:rPr>
  </w:style>
  <w:style w:type="character" w:customStyle="1" w:styleId="WW8Num14z2">
    <w:name w:val="WW8Num14z2"/>
    <w:rsid w:val="00212280"/>
    <w:rPr>
      <w:rFonts w:ascii="Wingdings" w:hAnsi="Wingdings"/>
    </w:rPr>
  </w:style>
  <w:style w:type="character" w:customStyle="1" w:styleId="WW8Num14z3">
    <w:name w:val="WW8Num14z3"/>
    <w:rsid w:val="00212280"/>
    <w:rPr>
      <w:rFonts w:ascii="Symbol" w:hAnsi="Symbol"/>
    </w:rPr>
  </w:style>
  <w:style w:type="character" w:customStyle="1" w:styleId="WW8Num15z0">
    <w:name w:val="WW8Num15z0"/>
    <w:rsid w:val="00212280"/>
    <w:rPr>
      <w:rFonts w:ascii="Wingdings" w:hAnsi="Wingdings"/>
    </w:rPr>
  </w:style>
  <w:style w:type="character" w:customStyle="1" w:styleId="WW8Num15z1">
    <w:name w:val="WW8Num15z1"/>
    <w:rsid w:val="00212280"/>
    <w:rPr>
      <w:rFonts w:ascii="Courier New" w:hAnsi="Courier New"/>
    </w:rPr>
  </w:style>
  <w:style w:type="character" w:customStyle="1" w:styleId="WW8Num15z3">
    <w:name w:val="WW8Num15z3"/>
    <w:rsid w:val="00212280"/>
    <w:rPr>
      <w:rFonts w:ascii="Symbol" w:hAnsi="Symbol"/>
    </w:rPr>
  </w:style>
  <w:style w:type="character" w:customStyle="1" w:styleId="WW8Num16z0">
    <w:name w:val="WW8Num16z0"/>
    <w:rsid w:val="00212280"/>
    <w:rPr>
      <w:rFonts w:ascii="Wingdings" w:hAnsi="Wingdings"/>
    </w:rPr>
  </w:style>
  <w:style w:type="character" w:customStyle="1" w:styleId="WW8Num16z1">
    <w:name w:val="WW8Num16z1"/>
    <w:rsid w:val="00212280"/>
    <w:rPr>
      <w:rFonts w:ascii="Courier New" w:hAnsi="Courier New" w:cs="Courier New"/>
    </w:rPr>
  </w:style>
  <w:style w:type="character" w:customStyle="1" w:styleId="WW8Num16z3">
    <w:name w:val="WW8Num16z3"/>
    <w:rsid w:val="00212280"/>
    <w:rPr>
      <w:rFonts w:ascii="Symbol" w:hAnsi="Symbol"/>
    </w:rPr>
  </w:style>
  <w:style w:type="character" w:customStyle="1" w:styleId="WW8Num17z0">
    <w:name w:val="WW8Num17z0"/>
    <w:rsid w:val="00212280"/>
    <w:rPr>
      <w:rFonts w:ascii="Wingdings" w:hAnsi="Wingdings"/>
    </w:rPr>
  </w:style>
  <w:style w:type="character" w:customStyle="1" w:styleId="WW8Num17z1">
    <w:name w:val="WW8Num17z1"/>
    <w:rsid w:val="00212280"/>
    <w:rPr>
      <w:rFonts w:ascii="Courier New" w:hAnsi="Courier New"/>
    </w:rPr>
  </w:style>
  <w:style w:type="character" w:customStyle="1" w:styleId="WW8Num17z3">
    <w:name w:val="WW8Num17z3"/>
    <w:rsid w:val="00212280"/>
    <w:rPr>
      <w:rFonts w:ascii="Symbol" w:hAnsi="Symbol"/>
    </w:rPr>
  </w:style>
  <w:style w:type="character" w:customStyle="1" w:styleId="WW8Num18z0">
    <w:name w:val="WW8Num18z0"/>
    <w:rsid w:val="00212280"/>
    <w:rPr>
      <w:rFonts w:ascii="Wingdings" w:eastAsia="Times New Roman" w:hAnsi="Wingdings" w:cs="Times New Roman"/>
      <w:sz w:val="28"/>
    </w:rPr>
  </w:style>
  <w:style w:type="character" w:customStyle="1" w:styleId="WW8Num18z1">
    <w:name w:val="WW8Num18z1"/>
    <w:rsid w:val="00212280"/>
    <w:rPr>
      <w:rFonts w:ascii="Courier New" w:hAnsi="Courier New"/>
    </w:rPr>
  </w:style>
  <w:style w:type="character" w:customStyle="1" w:styleId="WW8Num18z2">
    <w:name w:val="WW8Num18z2"/>
    <w:rsid w:val="00212280"/>
    <w:rPr>
      <w:rFonts w:ascii="Wingdings" w:hAnsi="Wingdings"/>
    </w:rPr>
  </w:style>
  <w:style w:type="character" w:customStyle="1" w:styleId="WW8Num18z3">
    <w:name w:val="WW8Num18z3"/>
    <w:rsid w:val="00212280"/>
    <w:rPr>
      <w:rFonts w:ascii="Symbol" w:hAnsi="Symbol"/>
    </w:rPr>
  </w:style>
  <w:style w:type="character" w:customStyle="1" w:styleId="WW8Num19z0">
    <w:name w:val="WW8Num19z0"/>
    <w:rsid w:val="00212280"/>
    <w:rPr>
      <w:rFonts w:ascii="Wingdings" w:hAnsi="Wingdings"/>
      <w:sz w:val="24"/>
    </w:rPr>
  </w:style>
  <w:style w:type="character" w:customStyle="1" w:styleId="WW8Num19z1">
    <w:name w:val="WW8Num19z1"/>
    <w:rsid w:val="00212280"/>
    <w:rPr>
      <w:rFonts w:ascii="Courier New" w:hAnsi="Courier New"/>
    </w:rPr>
  </w:style>
  <w:style w:type="character" w:customStyle="1" w:styleId="WW8Num19z2">
    <w:name w:val="WW8Num19z2"/>
    <w:rsid w:val="00212280"/>
    <w:rPr>
      <w:rFonts w:ascii="Wingdings" w:hAnsi="Wingdings"/>
    </w:rPr>
  </w:style>
  <w:style w:type="character" w:customStyle="1" w:styleId="WW8Num19z3">
    <w:name w:val="WW8Num19z3"/>
    <w:rsid w:val="00212280"/>
    <w:rPr>
      <w:rFonts w:ascii="Symbol" w:hAnsi="Symbol"/>
    </w:rPr>
  </w:style>
  <w:style w:type="character" w:customStyle="1" w:styleId="WW8Num20z0">
    <w:name w:val="WW8Num20z0"/>
    <w:rsid w:val="00212280"/>
    <w:rPr>
      <w:rFonts w:ascii="Symbol" w:hAnsi="Symbol"/>
    </w:rPr>
  </w:style>
  <w:style w:type="character" w:customStyle="1" w:styleId="WW8Num20z1">
    <w:name w:val="WW8Num20z1"/>
    <w:rsid w:val="00212280"/>
    <w:rPr>
      <w:rFonts w:ascii="Courier New" w:hAnsi="Courier New"/>
    </w:rPr>
  </w:style>
  <w:style w:type="character" w:customStyle="1" w:styleId="WW8Num20z2">
    <w:name w:val="WW8Num20z2"/>
    <w:rsid w:val="00212280"/>
    <w:rPr>
      <w:rFonts w:ascii="Wingdings" w:hAnsi="Wingdings"/>
    </w:rPr>
  </w:style>
  <w:style w:type="character" w:customStyle="1" w:styleId="WW8Num21z0">
    <w:name w:val="WW8Num21z0"/>
    <w:rsid w:val="00212280"/>
    <w:rPr>
      <w:rFonts w:ascii="Wingdings" w:hAnsi="Wingdings"/>
    </w:rPr>
  </w:style>
  <w:style w:type="character" w:customStyle="1" w:styleId="WW8Num21z1">
    <w:name w:val="WW8Num21z1"/>
    <w:rsid w:val="00212280"/>
    <w:rPr>
      <w:rFonts w:ascii="Courier New" w:hAnsi="Courier New"/>
    </w:rPr>
  </w:style>
  <w:style w:type="character" w:customStyle="1" w:styleId="WW8Num21z3">
    <w:name w:val="WW8Num21z3"/>
    <w:rsid w:val="00212280"/>
    <w:rPr>
      <w:rFonts w:ascii="Symbol" w:hAnsi="Symbol"/>
    </w:rPr>
  </w:style>
  <w:style w:type="character" w:customStyle="1" w:styleId="WW8Num22z0">
    <w:name w:val="WW8Num22z0"/>
    <w:rsid w:val="00212280"/>
    <w:rPr>
      <w:rFonts w:ascii="Wingdings" w:hAnsi="Wingdings"/>
    </w:rPr>
  </w:style>
  <w:style w:type="character" w:customStyle="1" w:styleId="WW8Num22z1">
    <w:name w:val="WW8Num22z1"/>
    <w:rsid w:val="00212280"/>
    <w:rPr>
      <w:rFonts w:ascii="Courier New" w:hAnsi="Courier New"/>
    </w:rPr>
  </w:style>
  <w:style w:type="character" w:customStyle="1" w:styleId="WW8Num22z3">
    <w:name w:val="WW8Num22z3"/>
    <w:rsid w:val="00212280"/>
    <w:rPr>
      <w:rFonts w:ascii="Symbol" w:hAnsi="Symbol"/>
    </w:rPr>
  </w:style>
  <w:style w:type="character" w:customStyle="1" w:styleId="Policepardfaut1">
    <w:name w:val="Police par défaut1"/>
    <w:rsid w:val="00212280"/>
  </w:style>
  <w:style w:type="character" w:styleId="Numrodepage">
    <w:name w:val="page number"/>
    <w:basedOn w:val="Policepardfaut1"/>
    <w:rsid w:val="00212280"/>
  </w:style>
  <w:style w:type="character" w:styleId="Lienhypertexte">
    <w:name w:val="Hyperlink"/>
    <w:rsid w:val="00212280"/>
    <w:rPr>
      <w:color w:val="0000FF"/>
      <w:u w:val="single"/>
    </w:rPr>
  </w:style>
  <w:style w:type="character" w:customStyle="1" w:styleId="Puces">
    <w:name w:val="Puces"/>
    <w:rsid w:val="00212280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21228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212280"/>
    <w:pPr>
      <w:jc w:val="both"/>
    </w:pPr>
    <w:rPr>
      <w:rFonts w:ascii="Verdana" w:hAnsi="Verdana"/>
    </w:rPr>
  </w:style>
  <w:style w:type="paragraph" w:styleId="Liste">
    <w:name w:val="List"/>
    <w:basedOn w:val="Corpsdetexte"/>
    <w:rsid w:val="00212280"/>
    <w:rPr>
      <w:rFonts w:cs="Tahoma"/>
    </w:rPr>
  </w:style>
  <w:style w:type="paragraph" w:customStyle="1" w:styleId="Lgende1">
    <w:name w:val="Légende1"/>
    <w:basedOn w:val="Normal"/>
    <w:rsid w:val="00212280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12280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sid w:val="00212280"/>
    <w:pPr>
      <w:jc w:val="both"/>
    </w:pPr>
    <w:rPr>
      <w:rFonts w:ascii="Verdana" w:hAnsi="Verdana"/>
      <w:i/>
      <w:iCs/>
      <w:sz w:val="22"/>
    </w:rPr>
  </w:style>
  <w:style w:type="paragraph" w:customStyle="1" w:styleId="Corpsdetexte31">
    <w:name w:val="Corps de texte 31"/>
    <w:basedOn w:val="Normal"/>
    <w:rsid w:val="00212280"/>
    <w:pPr>
      <w:jc w:val="both"/>
    </w:pPr>
    <w:rPr>
      <w:rFonts w:ascii="Verdana" w:hAnsi="Verdana"/>
      <w:i/>
      <w:iCs/>
    </w:rPr>
  </w:style>
  <w:style w:type="paragraph" w:styleId="En-tte">
    <w:name w:val="header"/>
    <w:basedOn w:val="Normal"/>
    <w:link w:val="En-tteCar"/>
    <w:rsid w:val="0021228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12280"/>
    <w:pPr>
      <w:tabs>
        <w:tab w:val="center" w:pos="4536"/>
        <w:tab w:val="right" w:pos="9072"/>
      </w:tabs>
    </w:pPr>
  </w:style>
  <w:style w:type="paragraph" w:customStyle="1" w:styleId="fixed">
    <w:name w:val="fixed"/>
    <w:basedOn w:val="Normal"/>
    <w:rsid w:val="00212280"/>
    <w:pPr>
      <w:spacing w:before="280" w:after="280"/>
    </w:pPr>
    <w:rPr>
      <w:rFonts w:ascii="Courier New" w:eastAsia="Arial Unicode MS" w:hAnsi="Courier New" w:cs="Courier New"/>
      <w:sz w:val="20"/>
      <w:szCs w:val="20"/>
    </w:rPr>
  </w:style>
  <w:style w:type="paragraph" w:customStyle="1" w:styleId="Contenuducadre">
    <w:name w:val="Contenu du cadre"/>
    <w:basedOn w:val="Corpsdetexte"/>
    <w:rsid w:val="00212280"/>
  </w:style>
  <w:style w:type="paragraph" w:styleId="Explorateurdedocuments">
    <w:name w:val="Document Map"/>
    <w:basedOn w:val="Normal"/>
    <w:link w:val="ExplorateurdedocumentsCar"/>
    <w:rsid w:val="008A4426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8A4426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39"/>
    <w:rsid w:val="00F6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lassique11">
    <w:name w:val="Classique 11"/>
    <w:basedOn w:val="TableauNormal"/>
    <w:rsid w:val="00F65DE4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A836E4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836E4"/>
    <w:rPr>
      <w:rFonts w:ascii="Tahoma" w:hAnsi="Tahoma" w:cs="Tahoma"/>
      <w:sz w:val="16"/>
      <w:szCs w:val="16"/>
      <w:lang w:eastAsia="ar-SA"/>
    </w:rPr>
  </w:style>
  <w:style w:type="character" w:customStyle="1" w:styleId="En-tteCar">
    <w:name w:val="En-tête Car"/>
    <w:link w:val="En-tte"/>
    <w:locked/>
    <w:rsid w:val="00545EC7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33051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suivivisit">
    <w:name w:val="FollowedHyperlink"/>
    <w:basedOn w:val="Policepardfaut"/>
    <w:semiHidden/>
    <w:unhideWhenUsed/>
    <w:rsid w:val="004B4EA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E3D90"/>
    <w:pPr>
      <w:ind w:left="720"/>
      <w:contextualSpacing/>
    </w:pPr>
  </w:style>
  <w:style w:type="character" w:styleId="Mentionnonrsolue">
    <w:name w:val="Unresolved Mention"/>
    <w:basedOn w:val="Policepardfaut"/>
    <w:rsid w:val="00D46483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D77CD2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wixguard">
    <w:name w:val="wixguard"/>
    <w:basedOn w:val="Policepardfaut"/>
    <w:rsid w:val="00D77CD2"/>
  </w:style>
  <w:style w:type="character" w:customStyle="1" w:styleId="Titre4Car">
    <w:name w:val="Titre 4 Car"/>
    <w:basedOn w:val="Policepardfaut"/>
    <w:link w:val="Titre4"/>
    <w:rsid w:val="009F5ADC"/>
    <w:rPr>
      <w:rFonts w:ascii="Verdana" w:hAnsi="Verdana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notredameauxiliatrice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xducasse.apprends@yaho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notredameauxiliatric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cretariat@notredameauxiliatrice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ecretariat@notredameauxiliatrice.f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ds@yahoo.com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3172-B192-3640-B7B6-6CE1B869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2342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</vt:lpstr>
    </vt:vector>
  </TitlesOfParts>
  <Company>Hewlett-Packard</Company>
  <LinksUpToDate>false</LinksUpToDate>
  <CharactersWithSpaces>15198</CharactersWithSpaces>
  <SharedDoc>false</SharedDoc>
  <HLinks>
    <vt:vector size="12" baseType="variant">
      <vt:variant>
        <vt:i4>4456552</vt:i4>
      </vt:variant>
      <vt:variant>
        <vt:i4>0</vt:i4>
      </vt:variant>
      <vt:variant>
        <vt:i4>0</vt:i4>
      </vt:variant>
      <vt:variant>
        <vt:i4>5</vt:i4>
      </vt:variant>
      <vt:variant>
        <vt:lpwstr>mailto:tresorier@ecolesaintephilomene.com</vt:lpwstr>
      </vt:variant>
      <vt:variant>
        <vt:lpwstr/>
      </vt:variant>
      <vt:variant>
        <vt:i4>4063233</vt:i4>
      </vt:variant>
      <vt:variant>
        <vt:i4>0</vt:i4>
      </vt:variant>
      <vt:variant>
        <vt:i4>0</vt:i4>
      </vt:variant>
      <vt:variant>
        <vt:i4>5</vt:i4>
      </vt:variant>
      <vt:variant>
        <vt:lpwstr>mailto:inscription@ecolesaintephilomene.com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</dc:title>
  <dc:subject/>
  <dc:creator>Nolwen</dc:creator>
  <cp:keywords/>
  <dc:description/>
  <cp:lastModifiedBy>Geraldine</cp:lastModifiedBy>
  <cp:revision>11</cp:revision>
  <cp:lastPrinted>2024-03-13T07:51:00Z</cp:lastPrinted>
  <dcterms:created xsi:type="dcterms:W3CDTF">2023-02-07T16:47:00Z</dcterms:created>
  <dcterms:modified xsi:type="dcterms:W3CDTF">2025-02-12T14:06:00Z</dcterms:modified>
</cp:coreProperties>
</file>